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84F55" w14:textId="77777777" w:rsidR="00C03676" w:rsidRPr="006C5756" w:rsidRDefault="008F1D49" w:rsidP="001D4822">
      <w:pPr>
        <w:pStyle w:val="BodyText"/>
        <w:rPr>
          <w:sz w:val="20"/>
        </w:rPr>
      </w:pPr>
      <w:bookmarkStart w:id="0" w:name="_Hlk9262407"/>
      <w:bookmarkEnd w:id="0"/>
      <w:r w:rsidRPr="006C5756">
        <w:rPr>
          <w:noProof/>
          <w:sz w:val="20"/>
        </w:rPr>
        <mc:AlternateContent>
          <mc:Choice Requires="wpg">
            <w:drawing>
              <wp:inline distT="0" distB="0" distL="0" distR="0" wp14:anchorId="1E9DAB13" wp14:editId="21B8C3F5">
                <wp:extent cx="6331343" cy="1565275"/>
                <wp:effectExtent l="0" t="0" r="12700" b="15875"/>
                <wp:docPr id="189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1343" cy="1565275"/>
                          <a:chOff x="-534" y="-15"/>
                          <a:chExt cx="10887" cy="2465"/>
                        </a:xfrm>
                      </wpg:grpSpPr>
                      <pic:pic xmlns:pic="http://schemas.openxmlformats.org/drawingml/2006/picture">
                        <pic:nvPicPr>
                          <pic:cNvPr id="19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" y="0"/>
                            <a:ext cx="1791" cy="2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1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-534" y="2450"/>
                            <a:ext cx="10721" cy="0"/>
                          </a:xfrm>
                          <a:prstGeom prst="line">
                            <a:avLst/>
                          </a:prstGeom>
                          <a:noFill/>
                          <a:ln w="1852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534" y="-15"/>
                            <a:ext cx="10887" cy="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454EB2" w14:textId="77777777" w:rsidR="00711ADB" w:rsidRDefault="00711ADB">
                              <w:pPr>
                                <w:spacing w:before="464"/>
                                <w:ind w:left="2748"/>
                                <w:rPr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b/>
                                  <w:sz w:val="78"/>
                                </w:rPr>
                                <w:t>СЛУЖБЕНИ ЛИСТ</w:t>
                              </w:r>
                            </w:p>
                            <w:p w14:paraId="1DE8C38E" w14:textId="77777777" w:rsidR="00711ADB" w:rsidRDefault="00711ADB">
                              <w:pPr>
                                <w:spacing w:before="7"/>
                                <w:ind w:left="3705"/>
                                <w:rPr>
                                  <w:b/>
                                  <w:sz w:val="50"/>
                                </w:rPr>
                              </w:pPr>
                              <w:r>
                                <w:rPr>
                                  <w:b/>
                                  <w:sz w:val="50"/>
                                </w:rPr>
                                <w:t>ОПШТИНЕ ТИТЕЛ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9DAB13" id="Group 177" o:spid="_x0000_s1026" style="width:498.55pt;height:123.25pt;mso-position-horizontal-relative:char;mso-position-vertical-relative:line" coordorigin="-534,-15" coordsize="10887,24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0" o:spid="_x0000_s1027" type="#_x0000_t75" style="position:absolute;left:349;width:1791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">
                  <v:imagedata r:id="rId9" o:title=""/>
                </v:shape>
                <v:line id="Line 179" o:spid="_x0000_s1028" style="position:absolute;visibility:visible;mso-wrap-style:square" from="-534,2450" to="10187,2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" strokeweight=".51469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29" type="#_x0000_t202" style="position:absolute;left:-534;top:-15;width:10887;height:2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14:paraId="20454EB2" w14:textId="77777777" w:rsidR="00711ADB" w:rsidRDefault="00711ADB">
                        <w:pPr>
                          <w:spacing w:before="464"/>
                          <w:ind w:left="2748"/>
                          <w:rPr>
                            <w:b/>
                            <w:sz w:val="78"/>
                          </w:rPr>
                        </w:pPr>
                        <w:r>
                          <w:rPr>
                            <w:b/>
                            <w:sz w:val="78"/>
                          </w:rPr>
                          <w:t>СЛУЖБЕНИ ЛИСТ</w:t>
                        </w:r>
                      </w:p>
                      <w:p w14:paraId="1DE8C38E" w14:textId="77777777" w:rsidR="00711ADB" w:rsidRDefault="00711ADB">
                        <w:pPr>
                          <w:spacing w:before="7"/>
                          <w:ind w:left="3705"/>
                          <w:rPr>
                            <w:b/>
                            <w:sz w:val="50"/>
                          </w:rPr>
                        </w:pPr>
                        <w:r>
                          <w:rPr>
                            <w:b/>
                            <w:sz w:val="50"/>
                          </w:rPr>
                          <w:t>ОПШТИНЕ ТИТЕЛ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485A21" w14:textId="0B51D1EB" w:rsidR="00C03676" w:rsidRPr="006C5756" w:rsidRDefault="00BD2081" w:rsidP="00F66996">
      <w:pPr>
        <w:pStyle w:val="Heading2"/>
        <w:tabs>
          <w:tab w:val="left" w:pos="3261"/>
          <w:tab w:val="right" w:pos="9923"/>
        </w:tabs>
        <w:spacing w:after="19"/>
        <w:ind w:left="0"/>
      </w:pPr>
      <w:r w:rsidRPr="006C5756">
        <w:rPr>
          <w:sz w:val="24"/>
          <w:szCs w:val="24"/>
        </w:rPr>
        <w:t>ГОДИНА</w:t>
      </w:r>
      <w:r w:rsidRPr="006C5756">
        <w:rPr>
          <w:spacing w:val="8"/>
          <w:sz w:val="24"/>
          <w:szCs w:val="24"/>
        </w:rPr>
        <w:t xml:space="preserve"> </w:t>
      </w:r>
      <w:r w:rsidRPr="006C5756">
        <w:rPr>
          <w:sz w:val="24"/>
          <w:szCs w:val="24"/>
        </w:rPr>
        <w:t>L</w:t>
      </w:r>
      <w:r w:rsidR="00E81196">
        <w:rPr>
          <w:sz w:val="24"/>
          <w:szCs w:val="24"/>
        </w:rPr>
        <w:t>I</w:t>
      </w:r>
      <w:r w:rsidR="002F2298">
        <w:rPr>
          <w:sz w:val="24"/>
          <w:szCs w:val="24"/>
        </w:rPr>
        <w:t>I</w:t>
      </w:r>
      <w:r w:rsidR="004A04CE">
        <w:rPr>
          <w:sz w:val="24"/>
          <w:szCs w:val="24"/>
          <w:lang w:val="sr-Latn-RS"/>
        </w:rPr>
        <w:t>I</w:t>
      </w:r>
      <w:r w:rsidRPr="006C5756">
        <w:rPr>
          <w:sz w:val="24"/>
          <w:szCs w:val="24"/>
        </w:rPr>
        <w:tab/>
        <w:t xml:space="preserve">ТИТЕЛ, </w:t>
      </w:r>
      <w:r w:rsidR="00E30338">
        <w:rPr>
          <w:sz w:val="24"/>
          <w:szCs w:val="24"/>
          <w:lang w:val="sr-Cyrl-RS"/>
        </w:rPr>
        <w:t>27</w:t>
      </w:r>
      <w:r w:rsidRPr="006C5756">
        <w:rPr>
          <w:sz w:val="24"/>
          <w:szCs w:val="24"/>
        </w:rPr>
        <w:t xml:space="preserve">. </w:t>
      </w:r>
      <w:r w:rsidR="00E30338">
        <w:rPr>
          <w:sz w:val="24"/>
          <w:szCs w:val="24"/>
          <w:lang w:val="sr-Cyrl-RS"/>
        </w:rPr>
        <w:t>СЕПТЕМБАР</w:t>
      </w:r>
      <w:r w:rsidRPr="006C5756">
        <w:rPr>
          <w:spacing w:val="15"/>
          <w:sz w:val="24"/>
          <w:szCs w:val="24"/>
        </w:rPr>
        <w:t xml:space="preserve"> </w:t>
      </w:r>
      <w:r w:rsidRPr="006C5756">
        <w:rPr>
          <w:sz w:val="24"/>
          <w:szCs w:val="24"/>
        </w:rPr>
        <w:t>20</w:t>
      </w:r>
      <w:r w:rsidR="00E30338">
        <w:rPr>
          <w:sz w:val="24"/>
          <w:szCs w:val="24"/>
          <w:lang w:val="sr-Cyrl-RS"/>
        </w:rPr>
        <w:t>19</w:t>
      </w:r>
      <w:r w:rsidRPr="006C5756">
        <w:rPr>
          <w:sz w:val="24"/>
          <w:szCs w:val="24"/>
        </w:rPr>
        <w:t>. ГОДИНЕ</w:t>
      </w:r>
      <w:r w:rsidR="00E30338">
        <w:rPr>
          <w:sz w:val="24"/>
          <w:szCs w:val="24"/>
          <w:lang w:val="sr-Cyrl-RS"/>
        </w:rPr>
        <w:t xml:space="preserve">             </w:t>
      </w:r>
      <w:r w:rsidRPr="006C5756">
        <w:rPr>
          <w:sz w:val="24"/>
          <w:szCs w:val="24"/>
        </w:rPr>
        <w:t>БРОЈ</w:t>
      </w:r>
      <w:r w:rsidRPr="006C5756">
        <w:rPr>
          <w:spacing w:val="3"/>
          <w:sz w:val="24"/>
          <w:szCs w:val="24"/>
        </w:rPr>
        <w:t xml:space="preserve"> </w:t>
      </w:r>
      <w:r w:rsidR="00E30338">
        <w:rPr>
          <w:spacing w:val="3"/>
          <w:sz w:val="24"/>
          <w:szCs w:val="24"/>
          <w:lang w:val="sr-Cyrl-RS"/>
        </w:rPr>
        <w:t>7 А</w:t>
      </w:r>
      <w:r w:rsidR="00E30338">
        <w:rPr>
          <w:noProof/>
          <w:sz w:val="3"/>
          <w:lang w:val="sr-Cyrl-RS"/>
        </w:rPr>
        <w:t>7</w:t>
      </w:r>
      <w:r w:rsidR="001D4822" w:rsidRPr="006C5756">
        <w:rPr>
          <w:noProof/>
          <w:sz w:val="3"/>
        </w:rPr>
        <mc:AlternateContent>
          <mc:Choice Requires="wpg">
            <w:drawing>
              <wp:inline distT="0" distB="0" distL="0" distR="0" wp14:anchorId="48424F7E" wp14:editId="32F0652C">
                <wp:extent cx="6234419" cy="58521"/>
                <wp:effectExtent l="0" t="0" r="0" b="0"/>
                <wp:docPr id="184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4419" cy="58521"/>
                          <a:chOff x="0" y="0"/>
                          <a:chExt cx="10329" cy="30"/>
                        </a:xfrm>
                      </wpg:grpSpPr>
                      <wps:wsp>
                        <wps:cNvPr id="185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10328" cy="0"/>
                          </a:xfrm>
                          <a:prstGeom prst="line">
                            <a:avLst/>
                          </a:prstGeom>
                          <a:noFill/>
                          <a:ln w="1852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694242" id="Group 172" o:spid="_x0000_s1026" style="width:490.9pt;height:4.6pt;mso-position-horizontal-relative:char;mso-position-vertical-relative:line" coordsize="1032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">
                <v:line id="Line 173" o:spid="_x0000_s1027" style="position:absolute;visibility:visible;mso-wrap-style:square" from="0,15" to="10328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" strokeweight=".51469mm"/>
                <w10:anchorlock/>
              </v:group>
            </w:pict>
          </mc:Fallback>
        </mc:AlternateContent>
      </w:r>
    </w:p>
    <w:p w14:paraId="4DB66D58" w14:textId="53013622" w:rsidR="00C03676" w:rsidRPr="006C5756" w:rsidRDefault="00285F9E">
      <w:pPr>
        <w:pStyle w:val="BodyText"/>
        <w:spacing w:line="30" w:lineRule="exact"/>
        <w:ind w:left="154"/>
        <w:rPr>
          <w:sz w:val="3"/>
        </w:rPr>
      </w:pPr>
      <w:r w:rsidRPr="006C5756">
        <w:rPr>
          <w:noProof/>
          <w:sz w:val="24"/>
          <w:szCs w:val="24"/>
          <w:highlight w:val="cyan"/>
        </w:rPr>
        <mc:AlternateContent>
          <mc:Choice Requires="wpg">
            <w:drawing>
              <wp:anchor distT="0" distB="0" distL="114300" distR="114300" simplePos="0" relativeHeight="256362496" behindDoc="1" locked="0" layoutInCell="1" allowOverlap="1" wp14:anchorId="4B661F00" wp14:editId="0E85A9D8">
                <wp:simplePos x="0" y="0"/>
                <wp:positionH relativeFrom="page">
                  <wp:posOffset>655320</wp:posOffset>
                </wp:positionH>
                <wp:positionV relativeFrom="paragraph">
                  <wp:posOffset>6350</wp:posOffset>
                </wp:positionV>
                <wp:extent cx="269240" cy="278765"/>
                <wp:effectExtent l="0" t="0" r="16510" b="6985"/>
                <wp:wrapNone/>
                <wp:docPr id="1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240" cy="278765"/>
                          <a:chOff x="806" y="474"/>
                          <a:chExt cx="424" cy="439"/>
                        </a:xfrm>
                      </wpg:grpSpPr>
                      <pic:pic xmlns:pic="http://schemas.openxmlformats.org/drawingml/2006/picture">
                        <pic:nvPicPr>
                          <pic:cNvPr id="18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" y="533"/>
                            <a:ext cx="38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06" y="474"/>
                            <a:ext cx="424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1C2D91" w14:textId="77777777" w:rsidR="00711ADB" w:rsidRPr="00C6006E" w:rsidRDefault="00711ADB" w:rsidP="00C6006E">
                              <w:pPr>
                                <w:spacing w:before="71"/>
                                <w:jc w:val="center"/>
                                <w:rPr>
                                  <w:sz w:val="24"/>
                                  <w:lang w:val="sr-Latn-RS"/>
                                </w:rPr>
                              </w:pPr>
                              <w:r>
                                <w:rPr>
                                  <w:sz w:val="24"/>
                                  <w:lang w:val="sr-Latn-R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61F00" id="Group 24" o:spid="_x0000_s1030" style="position:absolute;left:0;text-align:left;margin-left:51.6pt;margin-top:.5pt;width:21.2pt;height:21.95pt;z-index:-246953984;mso-position-horizontal-relative:page;mso-position-vertical-relative:text" coordorigin="806,474" coordsize="424,4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">
                <v:shape id="Picture 26" o:spid="_x0000_s1031" type="#_x0000_t75" style="position:absolute;left:850;top:533;width:380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">
                  <v:imagedata r:id="rId11" o:title=""/>
                </v:shape>
                <v:shape id="Text Box 25" o:spid="_x0000_s1032" type="#_x0000_t202" style="position:absolute;left:806;top:474;width:424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41C2D91" w14:textId="77777777" w:rsidR="00711ADB" w:rsidRPr="00C6006E" w:rsidRDefault="00711ADB" w:rsidP="00C6006E">
                        <w:pPr>
                          <w:spacing w:before="71"/>
                          <w:jc w:val="center"/>
                          <w:rPr>
                            <w:sz w:val="24"/>
                            <w:lang w:val="sr-Latn-RS"/>
                          </w:rPr>
                        </w:pPr>
                        <w:r>
                          <w:rPr>
                            <w:sz w:val="24"/>
                            <w:lang w:val="sr-Latn-RS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A8D9C23" w14:textId="2A750595" w:rsidR="00777CA8" w:rsidRPr="006F7CFD" w:rsidRDefault="00C6006E" w:rsidP="00BA1360">
      <w:pPr>
        <w:pStyle w:val="Heading1"/>
        <w:tabs>
          <w:tab w:val="left" w:pos="1560"/>
          <w:tab w:val="left" w:pos="2993"/>
          <w:tab w:val="left" w:pos="7088"/>
        </w:tabs>
        <w:spacing w:before="60" w:after="60" w:line="254" w:lineRule="auto"/>
        <w:ind w:left="0" w:firstLine="720"/>
        <w:jc w:val="both"/>
        <w:rPr>
          <w:sz w:val="34"/>
          <w:szCs w:val="34"/>
          <w:lang w:val="sr-Cyrl-CS"/>
        </w:rPr>
      </w:pPr>
      <w:r w:rsidRPr="006F7CFD">
        <w:rPr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6364544" behindDoc="0" locked="0" layoutInCell="1" allowOverlap="1" wp14:anchorId="1321931F" wp14:editId="38D16AF5">
                <wp:simplePos x="0" y="0"/>
                <wp:positionH relativeFrom="page">
                  <wp:posOffset>10002520</wp:posOffset>
                </wp:positionH>
                <wp:positionV relativeFrom="page">
                  <wp:posOffset>2645492</wp:posOffset>
                </wp:positionV>
                <wp:extent cx="217170" cy="2327910"/>
                <wp:effectExtent l="4445" t="3175" r="0" b="2540"/>
                <wp:wrapNone/>
                <wp:docPr id="14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2327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01524" w14:textId="77777777" w:rsidR="00711ADB" w:rsidRDefault="00711ADB" w:rsidP="00C6006E">
                            <w:pPr>
                              <w:spacing w:before="10"/>
                              <w:ind w:left="20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Службени лист општине Тител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1931F" id="Text Box 157" o:spid="_x0000_s1033" type="#_x0000_t202" style="position:absolute;left:0;text-align:left;margin-left:787.6pt;margin-top:208.3pt;width:17.1pt;height:183.3pt;z-index:2563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" filled="f" stroked="f">
                <v:textbox style="layout-flow:vertical" inset="0,0,0,0">
                  <w:txbxContent>
                    <w:p w14:paraId="05901524" w14:textId="77777777" w:rsidR="00711ADB" w:rsidRDefault="00711ADB" w:rsidP="00C6006E">
                      <w:pPr>
                        <w:spacing w:before="10"/>
                        <w:ind w:left="20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>Службени лист општине Тител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F7CFD">
        <w:rPr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6363520" behindDoc="0" locked="0" layoutInCell="1" allowOverlap="1" wp14:anchorId="008EBA25" wp14:editId="55010847">
                <wp:simplePos x="0" y="0"/>
                <wp:positionH relativeFrom="page">
                  <wp:posOffset>9996805</wp:posOffset>
                </wp:positionH>
                <wp:positionV relativeFrom="paragraph">
                  <wp:posOffset>-15378</wp:posOffset>
                </wp:positionV>
                <wp:extent cx="0" cy="6299835"/>
                <wp:effectExtent l="8255" t="8890" r="10795" b="6350"/>
                <wp:wrapNone/>
                <wp:docPr id="15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99835"/>
                        </a:xfrm>
                        <a:prstGeom prst="line">
                          <a:avLst/>
                        </a:prstGeom>
                        <a:noFill/>
                        <a:ln w="123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AE708" id="Line 154" o:spid="_x0000_s1026" style="position:absolute;z-index:2563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7.15pt,-1.2pt" to="787.15pt,4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" strokeweight=".34325mm">
                <w10:wrap anchorx="page"/>
              </v:line>
            </w:pict>
          </mc:Fallback>
        </mc:AlternateContent>
      </w:r>
    </w:p>
    <w:p w14:paraId="1D096B3D" w14:textId="77777777" w:rsidR="00E30338" w:rsidRDefault="00E30338" w:rsidP="00AE4D37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</w:p>
    <w:p w14:paraId="44B5E4A5" w14:textId="77777777" w:rsidR="00E30338" w:rsidRDefault="00E30338" w:rsidP="00AE4D37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</w:p>
    <w:p w14:paraId="6645589E" w14:textId="5E7048B1" w:rsidR="00E30338" w:rsidRDefault="00E30338" w:rsidP="00E30338">
      <w:pPr>
        <w:pStyle w:val="BodyText"/>
        <w:tabs>
          <w:tab w:val="left" w:pos="7398"/>
        </w:tabs>
        <w:spacing w:before="2"/>
        <w:ind w:left="109" w:right="144"/>
        <w:jc w:val="both"/>
        <w:rPr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 xml:space="preserve">По извршеном сравњењу са изворним текстом, утврђено је да се у Решењу </w:t>
      </w:r>
      <w:r w:rsidR="00576389">
        <w:rPr>
          <w:sz w:val="30"/>
          <w:szCs w:val="30"/>
          <w:lang w:val="sr-Cyrl-RS"/>
        </w:rPr>
        <w:t>о</w:t>
      </w:r>
      <w:r>
        <w:rPr>
          <w:sz w:val="30"/>
          <w:szCs w:val="30"/>
          <w:lang w:val="sr-Cyrl-RS"/>
        </w:rPr>
        <w:t xml:space="preserve"> разрешењу и именовању чланова надзорног одбора Народне библиотеке „Стојан Трумић“ Тител, које је објављено у Службеном листу општине Тител број 7 од 26. септембра </w:t>
      </w:r>
      <w:r w:rsidR="00013BBD">
        <w:rPr>
          <w:sz w:val="30"/>
          <w:szCs w:val="30"/>
          <w:lang w:val="sr-Cyrl-RS"/>
        </w:rPr>
        <w:t>2019. године, поткрала грешка, па се даје</w:t>
      </w:r>
    </w:p>
    <w:p w14:paraId="22647D65" w14:textId="77777777" w:rsidR="00013BBD" w:rsidRDefault="00013BBD" w:rsidP="00013BBD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</w:p>
    <w:p w14:paraId="0F9267B4" w14:textId="6103AAFE" w:rsidR="00013BBD" w:rsidRDefault="00013BBD" w:rsidP="00013BBD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>ИСПРАВКА</w:t>
      </w:r>
    </w:p>
    <w:p w14:paraId="6F844950" w14:textId="5B09A1C3" w:rsidR="00B60933" w:rsidRDefault="00B60933" w:rsidP="00013BBD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>Решења о разрешењу и именовању чланова надзорног одбора Народне библиотеке „Стојан Трумић“ Тител</w:t>
      </w:r>
    </w:p>
    <w:p w14:paraId="3D69725E" w14:textId="77777777" w:rsidR="00B60933" w:rsidRDefault="00B60933" w:rsidP="00013BBD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</w:p>
    <w:p w14:paraId="0FACB024" w14:textId="77777777" w:rsidR="00B60933" w:rsidRDefault="00B60933" w:rsidP="00013BBD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</w:p>
    <w:p w14:paraId="6E1A7149" w14:textId="77777777" w:rsidR="00B60933" w:rsidRDefault="00B60933" w:rsidP="00B60933">
      <w:pPr>
        <w:pStyle w:val="BodyText"/>
        <w:tabs>
          <w:tab w:val="left" w:pos="7398"/>
        </w:tabs>
        <w:spacing w:before="2"/>
        <w:ind w:left="109" w:right="144"/>
        <w:rPr>
          <w:sz w:val="30"/>
          <w:szCs w:val="30"/>
          <w:lang w:val="sr-Cyrl-RS"/>
        </w:rPr>
      </w:pPr>
    </w:p>
    <w:p w14:paraId="44D8F457" w14:textId="1436A93E" w:rsidR="00B60933" w:rsidRPr="00B60933" w:rsidRDefault="00B60933" w:rsidP="00B60933">
      <w:pPr>
        <w:pStyle w:val="BodyText"/>
        <w:tabs>
          <w:tab w:val="left" w:pos="7398"/>
        </w:tabs>
        <w:spacing w:before="2"/>
        <w:ind w:left="109" w:right="144"/>
        <w:jc w:val="both"/>
        <w:rPr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 xml:space="preserve">У тачки </w:t>
      </w:r>
      <w:r>
        <w:rPr>
          <w:sz w:val="30"/>
          <w:szCs w:val="30"/>
        </w:rPr>
        <w:t xml:space="preserve">II </w:t>
      </w:r>
      <w:r>
        <w:rPr>
          <w:sz w:val="30"/>
          <w:szCs w:val="30"/>
          <w:lang w:val="sr-Cyrl-RS"/>
        </w:rPr>
        <w:t>уместо речи „Миљана Михајловић“ треба да стоје речи Мирјана Јовановић.</w:t>
      </w:r>
    </w:p>
    <w:p w14:paraId="0A9E0F86" w14:textId="66BCE4FC" w:rsidR="00E30338" w:rsidRDefault="00E30338" w:rsidP="00B60933">
      <w:pPr>
        <w:pStyle w:val="BodyText"/>
        <w:tabs>
          <w:tab w:val="left" w:pos="7398"/>
        </w:tabs>
        <w:spacing w:before="2"/>
        <w:ind w:left="109" w:right="144"/>
        <w:rPr>
          <w:sz w:val="30"/>
          <w:szCs w:val="30"/>
          <w:lang w:val="sr-Cyrl-RS"/>
        </w:rPr>
      </w:pPr>
    </w:p>
    <w:p w14:paraId="0D4DEE65" w14:textId="77777777" w:rsidR="00E30338" w:rsidRDefault="00E30338" w:rsidP="00AE4D37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</w:p>
    <w:p w14:paraId="22FC5DBE" w14:textId="77777777" w:rsidR="00E30338" w:rsidRDefault="00E30338" w:rsidP="00AE4D37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</w:p>
    <w:p w14:paraId="457029E0" w14:textId="41D7ED35" w:rsidR="00E30338" w:rsidRDefault="00B60933" w:rsidP="00B60933">
      <w:pPr>
        <w:pStyle w:val="BodyText"/>
        <w:tabs>
          <w:tab w:val="left" w:pos="7398"/>
        </w:tabs>
        <w:spacing w:before="2"/>
        <w:ind w:left="109" w:right="144"/>
        <w:jc w:val="right"/>
        <w:rPr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 xml:space="preserve">Секретар Скупштине општине </w:t>
      </w:r>
    </w:p>
    <w:p w14:paraId="77E33725" w14:textId="43E8BE0B" w:rsidR="00B60933" w:rsidRDefault="00B60933" w:rsidP="00B60933">
      <w:pPr>
        <w:pStyle w:val="BodyText"/>
        <w:tabs>
          <w:tab w:val="left" w:pos="7398"/>
        </w:tabs>
        <w:spacing w:before="2"/>
        <w:ind w:left="109" w:right="144"/>
        <w:jc w:val="right"/>
        <w:rPr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>Љиљана Ћипровац, с.р.</w:t>
      </w:r>
    </w:p>
    <w:p w14:paraId="4ADB2C20" w14:textId="77777777" w:rsidR="00E30338" w:rsidRDefault="00E30338" w:rsidP="00B60933">
      <w:pPr>
        <w:pStyle w:val="BodyText"/>
        <w:tabs>
          <w:tab w:val="left" w:pos="7398"/>
        </w:tabs>
        <w:spacing w:before="2"/>
        <w:ind w:left="109" w:right="144"/>
        <w:jc w:val="right"/>
        <w:rPr>
          <w:sz w:val="30"/>
          <w:szCs w:val="30"/>
          <w:lang w:val="sr-Cyrl-RS"/>
        </w:rPr>
      </w:pPr>
    </w:p>
    <w:p w14:paraId="7743F329" w14:textId="77777777" w:rsidR="00E30338" w:rsidRDefault="00E30338" w:rsidP="00AE4D37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</w:p>
    <w:p w14:paraId="62556312" w14:textId="77777777" w:rsidR="00E30338" w:rsidRDefault="00E30338" w:rsidP="00AE4D37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</w:p>
    <w:p w14:paraId="5E62671A" w14:textId="77777777" w:rsidR="00E30338" w:rsidRDefault="00E30338" w:rsidP="00AE4D37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</w:p>
    <w:p w14:paraId="09505314" w14:textId="77777777" w:rsidR="00E30338" w:rsidRDefault="00E30338" w:rsidP="00AE4D37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</w:p>
    <w:p w14:paraId="4EDAAB7C" w14:textId="77777777" w:rsidR="00E30338" w:rsidRDefault="00E30338" w:rsidP="00AE4D37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</w:p>
    <w:p w14:paraId="10AEBA30" w14:textId="77777777" w:rsidR="00E30338" w:rsidRDefault="00E30338" w:rsidP="00AE4D37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</w:p>
    <w:p w14:paraId="472219E2" w14:textId="77777777" w:rsidR="00E30338" w:rsidRDefault="00E30338" w:rsidP="00AE4D37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</w:p>
    <w:p w14:paraId="162F5B01" w14:textId="77777777" w:rsidR="00E30338" w:rsidRDefault="00E30338" w:rsidP="00AE4D37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</w:p>
    <w:p w14:paraId="1DF56293" w14:textId="77777777" w:rsidR="00E30338" w:rsidRDefault="00E30338" w:rsidP="00AE4D37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</w:p>
    <w:p w14:paraId="6ED8C5F7" w14:textId="77777777" w:rsidR="00E30338" w:rsidRDefault="00E30338" w:rsidP="00AE4D37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</w:p>
    <w:p w14:paraId="70FC39FC" w14:textId="77777777" w:rsidR="00E30338" w:rsidRDefault="00E30338" w:rsidP="00AE4D37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</w:p>
    <w:p w14:paraId="78A74FB3" w14:textId="77777777" w:rsidR="00E30338" w:rsidRDefault="00E30338" w:rsidP="00AE4D37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</w:p>
    <w:p w14:paraId="10731B15" w14:textId="77777777" w:rsidR="00E30338" w:rsidRDefault="00E30338" w:rsidP="00AE4D37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</w:p>
    <w:p w14:paraId="54F5FE5E" w14:textId="77777777" w:rsidR="00E30338" w:rsidRDefault="00E30338" w:rsidP="00AE4D37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</w:p>
    <w:p w14:paraId="4795D748" w14:textId="77777777" w:rsidR="00E30338" w:rsidRDefault="00E30338" w:rsidP="00AE4D37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</w:p>
    <w:p w14:paraId="2FFAA9BA" w14:textId="77777777" w:rsidR="00E30338" w:rsidRDefault="00E30338" w:rsidP="00AE4D37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</w:p>
    <w:p w14:paraId="5492C398" w14:textId="77777777" w:rsidR="00E30338" w:rsidRDefault="00E30338" w:rsidP="00AE4D37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</w:p>
    <w:p w14:paraId="7FA2A2E9" w14:textId="77777777" w:rsidR="00E30338" w:rsidRDefault="00E30338" w:rsidP="00AE4D37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</w:p>
    <w:p w14:paraId="3DA555B4" w14:textId="77777777" w:rsidR="00E30338" w:rsidRDefault="00E30338" w:rsidP="00AE4D37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</w:p>
    <w:p w14:paraId="4009144B" w14:textId="77777777" w:rsidR="00E30338" w:rsidRDefault="00E30338" w:rsidP="00AE4D37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</w:p>
    <w:p w14:paraId="6A75EB50" w14:textId="77777777" w:rsidR="00E30338" w:rsidRDefault="00E30338" w:rsidP="00AE4D37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</w:p>
    <w:p w14:paraId="1F9FF2FA" w14:textId="77777777" w:rsidR="00E30338" w:rsidRDefault="00E30338" w:rsidP="00AE4D37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</w:p>
    <w:p w14:paraId="69087F8B" w14:textId="77777777" w:rsidR="00E30338" w:rsidRDefault="00E30338" w:rsidP="00AE4D37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</w:p>
    <w:p w14:paraId="781C596F" w14:textId="77777777" w:rsidR="00E30338" w:rsidRDefault="00E30338" w:rsidP="00AE4D37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</w:p>
    <w:p w14:paraId="19F041F7" w14:textId="0611E8CB" w:rsidR="00EF6167" w:rsidRPr="006C5756" w:rsidRDefault="002866C6" w:rsidP="00AE4D37">
      <w:pPr>
        <w:pStyle w:val="BodyText"/>
        <w:tabs>
          <w:tab w:val="left" w:pos="7398"/>
        </w:tabs>
        <w:spacing w:before="2"/>
        <w:ind w:left="109" w:right="144"/>
        <w:jc w:val="center"/>
        <w:rPr>
          <w:sz w:val="30"/>
          <w:szCs w:val="30"/>
          <w:lang w:val="sr-Cyrl-RS"/>
        </w:rPr>
      </w:pPr>
      <w:r w:rsidRPr="006C5756">
        <w:rPr>
          <w:sz w:val="30"/>
          <w:szCs w:val="30"/>
          <w:lang w:val="sr-Cyrl-RS"/>
        </w:rPr>
        <w:t>С А Д Р Ж А Ј</w:t>
      </w:r>
    </w:p>
    <w:p w14:paraId="311F7374" w14:textId="77777777" w:rsidR="002866C6" w:rsidRPr="006C5756" w:rsidRDefault="002866C6" w:rsidP="002866C6">
      <w:pPr>
        <w:pStyle w:val="BodyText"/>
        <w:tabs>
          <w:tab w:val="left" w:pos="7398"/>
        </w:tabs>
        <w:spacing w:before="2"/>
        <w:ind w:left="109"/>
        <w:jc w:val="center"/>
        <w:rPr>
          <w:sz w:val="30"/>
          <w:szCs w:val="30"/>
          <w:lang w:val="sr-Cyrl-RS"/>
        </w:rPr>
      </w:pPr>
    </w:p>
    <w:p w14:paraId="1E9CF100" w14:textId="77777777" w:rsidR="002866C6" w:rsidRPr="006C5756" w:rsidRDefault="002866C6" w:rsidP="0048789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5670"/>
          <w:tab w:val="right" w:pos="10348"/>
        </w:tabs>
        <w:spacing w:before="2"/>
        <w:ind w:left="109" w:right="-1"/>
        <w:rPr>
          <w:sz w:val="30"/>
          <w:szCs w:val="30"/>
          <w:lang w:val="sr-Cyrl-RS"/>
        </w:rPr>
      </w:pPr>
      <w:r w:rsidRPr="006C5756">
        <w:rPr>
          <w:sz w:val="30"/>
          <w:szCs w:val="30"/>
          <w:lang w:val="sr-Cyrl-RS"/>
        </w:rPr>
        <w:t xml:space="preserve">Редни број </w:t>
      </w:r>
      <w:r w:rsidRPr="006C5756">
        <w:rPr>
          <w:sz w:val="30"/>
          <w:szCs w:val="30"/>
          <w:lang w:val="sr-Cyrl-RS"/>
        </w:rPr>
        <w:tab/>
        <w:t xml:space="preserve">ПРЕДМЕТ </w:t>
      </w:r>
      <w:r w:rsidRPr="006C5756">
        <w:rPr>
          <w:sz w:val="30"/>
          <w:szCs w:val="30"/>
          <w:lang w:val="sr-Cyrl-RS"/>
        </w:rPr>
        <w:tab/>
        <w:t>страна</w:t>
      </w:r>
    </w:p>
    <w:p w14:paraId="05D647E6" w14:textId="77777777" w:rsidR="00B30289" w:rsidRPr="00B30289" w:rsidRDefault="00B30289" w:rsidP="00B30289">
      <w:pPr>
        <w:pStyle w:val="BodyText"/>
        <w:ind w:left="425"/>
        <w:rPr>
          <w:noProof/>
          <w:sz w:val="14"/>
          <w:szCs w:val="14"/>
          <w:lang w:val="sr-Cyrl-RS"/>
        </w:rPr>
      </w:pPr>
    </w:p>
    <w:p w14:paraId="60A7DB00" w14:textId="70E6DB62" w:rsidR="004A04CE" w:rsidRDefault="00E30338" w:rsidP="00F775EC">
      <w:pPr>
        <w:pStyle w:val="BodyText"/>
        <w:numPr>
          <w:ilvl w:val="0"/>
          <w:numId w:val="1"/>
        </w:numPr>
        <w:spacing w:before="120"/>
        <w:ind w:left="709" w:hanging="425"/>
        <w:jc w:val="both"/>
        <w:rPr>
          <w:noProof/>
          <w:sz w:val="24"/>
          <w:szCs w:val="24"/>
          <w:lang w:val="sr-Cyrl-RS"/>
        </w:rPr>
      </w:pPr>
      <w:r>
        <w:rPr>
          <w:noProof/>
          <w:sz w:val="24"/>
          <w:szCs w:val="24"/>
          <w:lang w:val="sr-Cyrl-RS"/>
        </w:rPr>
        <w:t>Исправка Решења о разрешењу и именовању председника и чланова надзорног одбора Народне библиотеке „Стојан Трумић“ Тител</w:t>
      </w:r>
    </w:p>
    <w:p w14:paraId="649C0EB8" w14:textId="2453BF43" w:rsidR="00C14717" w:rsidRPr="00423EC7" w:rsidRDefault="00C14717" w:rsidP="00B30289">
      <w:pPr>
        <w:pStyle w:val="BodyText"/>
        <w:spacing w:before="120" w:after="120"/>
        <w:rPr>
          <w:noProof/>
          <w:sz w:val="24"/>
          <w:szCs w:val="24"/>
          <w:lang w:val="sr-Cyrl-RS"/>
        </w:rPr>
      </w:pPr>
    </w:p>
    <w:p w14:paraId="24C8CB0D" w14:textId="46227E13" w:rsidR="00C14717" w:rsidRDefault="00C14717" w:rsidP="00B30289">
      <w:pPr>
        <w:pStyle w:val="BodyText"/>
        <w:spacing w:before="120" w:after="120"/>
        <w:rPr>
          <w:noProof/>
          <w:sz w:val="24"/>
          <w:szCs w:val="24"/>
          <w:lang w:val="sr-Cyrl-RS"/>
        </w:rPr>
      </w:pPr>
    </w:p>
    <w:p w14:paraId="344B7C44" w14:textId="4EEAFC9E" w:rsidR="00C14717" w:rsidRDefault="00C14717" w:rsidP="00B30289">
      <w:pPr>
        <w:pStyle w:val="BodyText"/>
        <w:spacing w:before="120" w:after="120"/>
        <w:rPr>
          <w:noProof/>
          <w:sz w:val="24"/>
          <w:szCs w:val="24"/>
          <w:lang w:val="sr-Cyrl-RS"/>
        </w:rPr>
      </w:pPr>
    </w:p>
    <w:p w14:paraId="27EA10EB" w14:textId="5997C0D7" w:rsidR="00C14717" w:rsidRDefault="00C14717" w:rsidP="00B30289">
      <w:pPr>
        <w:pStyle w:val="BodyText"/>
        <w:spacing w:before="120" w:after="120"/>
        <w:rPr>
          <w:noProof/>
          <w:sz w:val="24"/>
          <w:szCs w:val="24"/>
          <w:lang w:val="sr-Cyrl-RS"/>
        </w:rPr>
      </w:pPr>
    </w:p>
    <w:p w14:paraId="747E3469" w14:textId="28ADA3CC" w:rsidR="00C14717" w:rsidRDefault="00C14717" w:rsidP="00B30289">
      <w:pPr>
        <w:pStyle w:val="BodyText"/>
        <w:spacing w:before="120" w:after="120"/>
        <w:rPr>
          <w:noProof/>
          <w:sz w:val="24"/>
          <w:szCs w:val="24"/>
          <w:lang w:val="sr-Cyrl-RS"/>
        </w:rPr>
      </w:pPr>
    </w:p>
    <w:p w14:paraId="2871990F" w14:textId="2909A706" w:rsidR="00C14717" w:rsidRDefault="00C14717" w:rsidP="00B30289">
      <w:pPr>
        <w:pStyle w:val="BodyText"/>
        <w:spacing w:before="120" w:after="120"/>
        <w:rPr>
          <w:noProof/>
          <w:sz w:val="24"/>
          <w:szCs w:val="24"/>
          <w:lang w:val="sr-Cyrl-RS"/>
        </w:rPr>
      </w:pPr>
    </w:p>
    <w:p w14:paraId="72594B19" w14:textId="77777777" w:rsidR="00C14717" w:rsidRDefault="00C14717" w:rsidP="00B30289">
      <w:pPr>
        <w:pStyle w:val="BodyText"/>
        <w:spacing w:before="120" w:after="120"/>
        <w:rPr>
          <w:noProof/>
          <w:sz w:val="24"/>
          <w:szCs w:val="24"/>
          <w:lang w:val="sr-Cyrl-RS"/>
        </w:rPr>
      </w:pPr>
    </w:p>
    <w:p w14:paraId="19D3D5B8" w14:textId="6EBABFE5" w:rsidR="00BA0066" w:rsidRDefault="00BA0066" w:rsidP="00B30289">
      <w:pPr>
        <w:pStyle w:val="BodyText"/>
        <w:spacing w:before="120" w:after="120"/>
        <w:rPr>
          <w:noProof/>
          <w:sz w:val="24"/>
          <w:szCs w:val="24"/>
          <w:lang w:val="sr-Cyrl-RS"/>
        </w:rPr>
      </w:pPr>
    </w:p>
    <w:p w14:paraId="4CED1273" w14:textId="77777777" w:rsidR="00BA0066" w:rsidRDefault="00BA0066" w:rsidP="00B30289">
      <w:pPr>
        <w:pStyle w:val="BodyText"/>
        <w:spacing w:before="120" w:after="120"/>
        <w:rPr>
          <w:noProof/>
          <w:sz w:val="24"/>
          <w:szCs w:val="24"/>
          <w:lang w:val="sr-Cyrl-RS"/>
        </w:rPr>
      </w:pPr>
    </w:p>
    <w:p w14:paraId="0752C300" w14:textId="77777777" w:rsidR="00B30289" w:rsidRPr="006C5756" w:rsidRDefault="00B30289" w:rsidP="00B30289">
      <w:pPr>
        <w:pStyle w:val="BodyText"/>
        <w:spacing w:before="120" w:after="120"/>
        <w:rPr>
          <w:noProof/>
          <w:sz w:val="24"/>
          <w:szCs w:val="24"/>
          <w:lang w:val="sr-Cyrl-RS"/>
        </w:rPr>
      </w:pPr>
    </w:p>
    <w:p w14:paraId="0D0F88FB" w14:textId="77777777" w:rsidR="00B30289" w:rsidRPr="00B30289" w:rsidRDefault="00B30289" w:rsidP="00B3028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4"/>
          <w:szCs w:val="14"/>
          <w:lang w:val="sr-Cyrl-RS"/>
        </w:rPr>
      </w:pPr>
    </w:p>
    <w:p w14:paraId="2806BE95" w14:textId="77777777" w:rsidR="00AA7EDB" w:rsidRPr="006C5756" w:rsidRDefault="00AA7EDB" w:rsidP="00B30289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54" w:lineRule="auto"/>
        <w:rPr>
          <w:b/>
          <w:sz w:val="25"/>
          <w:szCs w:val="25"/>
          <w:lang w:val="sr-Cyrl-RS"/>
        </w:rPr>
      </w:pPr>
      <w:r w:rsidRPr="006C5756">
        <w:rPr>
          <w:b/>
          <w:sz w:val="25"/>
          <w:szCs w:val="25"/>
          <w:lang w:val="sr-Cyrl-RS"/>
        </w:rPr>
        <w:t>„СЛУЖБЕНИ ЛИСТ ОПШТИНЕ ТИТЕЛ“</w:t>
      </w:r>
    </w:p>
    <w:p w14:paraId="25CA12DA" w14:textId="77777777" w:rsidR="00AA7EDB" w:rsidRPr="00B30289" w:rsidRDefault="00AA7EDB" w:rsidP="00374BE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54" w:lineRule="auto"/>
        <w:rPr>
          <w:sz w:val="12"/>
          <w:szCs w:val="12"/>
          <w:lang w:val="sr-Cyrl-RS"/>
        </w:rPr>
      </w:pPr>
    </w:p>
    <w:p w14:paraId="5441FBED" w14:textId="77777777" w:rsidR="00AA7EDB" w:rsidRPr="000E49BC" w:rsidRDefault="00AA7EDB" w:rsidP="00374BE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54" w:lineRule="auto"/>
        <w:rPr>
          <w:sz w:val="25"/>
          <w:szCs w:val="25"/>
          <w:lang w:val="sr-Cyrl-RS"/>
        </w:rPr>
      </w:pPr>
      <w:r w:rsidRPr="006C5756">
        <w:rPr>
          <w:b/>
          <w:sz w:val="25"/>
          <w:szCs w:val="25"/>
          <w:lang w:val="sr-Cyrl-RS"/>
        </w:rPr>
        <w:t>Издавач:</w:t>
      </w:r>
      <w:r w:rsidRPr="006C5756">
        <w:rPr>
          <w:sz w:val="25"/>
          <w:szCs w:val="25"/>
          <w:lang w:val="sr-Cyrl-RS"/>
        </w:rPr>
        <w:t xml:space="preserve"> </w:t>
      </w:r>
      <w:r w:rsidRPr="000E49BC">
        <w:rPr>
          <w:sz w:val="25"/>
          <w:szCs w:val="25"/>
          <w:lang w:val="sr-Cyrl-RS"/>
        </w:rPr>
        <w:t>СКУПШТИНА ОПШТИНЕ ТИТЕЛ, Тител, Главна 1</w:t>
      </w:r>
    </w:p>
    <w:p w14:paraId="026A9EEC" w14:textId="1F0CC0A0" w:rsidR="00AA7EDB" w:rsidRPr="000E49BC" w:rsidRDefault="00A72A59" w:rsidP="00374BE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54" w:lineRule="auto"/>
        <w:rPr>
          <w:sz w:val="25"/>
          <w:szCs w:val="25"/>
          <w:lang w:val="sr-Cyrl-RS"/>
        </w:rPr>
      </w:pPr>
      <w:r w:rsidRPr="000E49BC">
        <w:rPr>
          <w:b/>
          <w:sz w:val="25"/>
          <w:szCs w:val="25"/>
          <w:lang w:val="sr-Cyrl-RS"/>
        </w:rPr>
        <w:t>Одговорни уредник:</w:t>
      </w:r>
      <w:r w:rsidRPr="000E49BC">
        <w:rPr>
          <w:sz w:val="25"/>
          <w:szCs w:val="25"/>
          <w:lang w:val="sr-Cyrl-RS"/>
        </w:rPr>
        <w:t xml:space="preserve"> секретар Скупштине општине </w:t>
      </w:r>
      <w:r w:rsidR="00BB2160" w:rsidRPr="000E49BC">
        <w:rPr>
          <w:sz w:val="25"/>
          <w:szCs w:val="25"/>
          <w:lang w:val="sr-Cyrl-RS"/>
        </w:rPr>
        <w:t>Љиљана Ћипровац</w:t>
      </w:r>
    </w:p>
    <w:p w14:paraId="4F5F85D2" w14:textId="77777777" w:rsidR="00A72A59" w:rsidRPr="006C5756" w:rsidRDefault="00A72A59" w:rsidP="00374BE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54" w:lineRule="auto"/>
        <w:rPr>
          <w:sz w:val="25"/>
          <w:szCs w:val="25"/>
          <w:lang w:val="sr-Cyrl-RS"/>
        </w:rPr>
      </w:pPr>
      <w:r w:rsidRPr="000E49BC">
        <w:rPr>
          <w:b/>
          <w:sz w:val="25"/>
          <w:szCs w:val="25"/>
          <w:lang w:val="sr-Cyrl-RS"/>
        </w:rPr>
        <w:t>„СЛУЖБЕНИ ЛИСТ ОПШТИНЕ ТИТЕЛ“</w:t>
      </w:r>
      <w:r w:rsidRPr="000E49BC">
        <w:rPr>
          <w:sz w:val="25"/>
          <w:szCs w:val="25"/>
          <w:lang w:val="sr-Cyrl-RS"/>
        </w:rPr>
        <w:t xml:space="preserve"> излази по потреби</w:t>
      </w:r>
    </w:p>
    <w:sectPr w:rsidR="00A72A59" w:rsidRPr="006C5756" w:rsidSect="00D37D51">
      <w:footerReference w:type="default" r:id="rId12"/>
      <w:pgSz w:w="11910" w:h="16840" w:code="9"/>
      <w:pgMar w:top="1134" w:right="995" w:bottom="27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A21DC" w14:textId="77777777" w:rsidR="0010476C" w:rsidRDefault="0010476C" w:rsidP="00FE6E35">
      <w:r>
        <w:separator/>
      </w:r>
    </w:p>
  </w:endnote>
  <w:endnote w:type="continuationSeparator" w:id="0">
    <w:p w14:paraId="50C9E8FA" w14:textId="77777777" w:rsidR="0010476C" w:rsidRDefault="0010476C" w:rsidP="00FE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</w:font>
  <w:font w:name="Lohit Hindi">
    <w:altName w:val="DFGothic-EB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 Light Y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7C85" w14:textId="77777777" w:rsidR="00711ADB" w:rsidRDefault="00711AD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FDFDF" w14:textId="77777777" w:rsidR="0010476C" w:rsidRDefault="0010476C" w:rsidP="00FE6E35">
      <w:r>
        <w:separator/>
      </w:r>
    </w:p>
  </w:footnote>
  <w:footnote w:type="continuationSeparator" w:id="0">
    <w:p w14:paraId="5391FE4C" w14:textId="77777777" w:rsidR="0010476C" w:rsidRDefault="0010476C" w:rsidP="00FE6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"/>
      <w:lvlJc w:val="left"/>
      <w:pPr>
        <w:tabs>
          <w:tab w:val="num" w:pos="-90"/>
        </w:tabs>
        <w:ind w:left="-9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-90"/>
        </w:tabs>
        <w:ind w:left="-9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-90"/>
        </w:tabs>
        <w:ind w:left="-9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-90"/>
        </w:tabs>
        <w:ind w:left="-9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-90"/>
        </w:tabs>
        <w:ind w:left="-9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-90"/>
        </w:tabs>
        <w:ind w:left="-9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-90"/>
        </w:tabs>
        <w:ind w:left="-9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-90"/>
        </w:tabs>
        <w:ind w:left="-9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-90"/>
        </w:tabs>
        <w:ind w:left="-90" w:firstLine="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suff w:val="nothing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7" w15:restartNumberingAfterBreak="0">
    <w:nsid w:val="0AF751B0"/>
    <w:multiLevelType w:val="hybridMultilevel"/>
    <w:tmpl w:val="253A853A"/>
    <w:lvl w:ilvl="0" w:tplc="B034432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810505"/>
    <w:multiLevelType w:val="hybridMultilevel"/>
    <w:tmpl w:val="91143450"/>
    <w:lvl w:ilvl="0" w:tplc="B034432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7D77DB"/>
    <w:multiLevelType w:val="hybridMultilevel"/>
    <w:tmpl w:val="9CA29EF4"/>
    <w:lvl w:ilvl="0" w:tplc="B034432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4D5FE5"/>
    <w:multiLevelType w:val="hybridMultilevel"/>
    <w:tmpl w:val="E020D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D7E9F"/>
    <w:multiLevelType w:val="hybridMultilevel"/>
    <w:tmpl w:val="ED2AEF6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B74B96"/>
    <w:multiLevelType w:val="hybridMultilevel"/>
    <w:tmpl w:val="B26C76FA"/>
    <w:lvl w:ilvl="0" w:tplc="B034432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D4045CD8">
      <w:numFmt w:val="bullet"/>
      <w:lvlText w:val="•"/>
      <w:lvlJc w:val="left"/>
      <w:pPr>
        <w:ind w:left="2265" w:hanging="465"/>
      </w:pPr>
      <w:rPr>
        <w:rFonts w:ascii="Microsoft Sans Serif" w:eastAsia="Times New Roman" w:hAnsi="Microsoft Sans Serif" w:cs="Microsoft Sans Serif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C15C1D"/>
    <w:multiLevelType w:val="hybridMultilevel"/>
    <w:tmpl w:val="19AAF480"/>
    <w:lvl w:ilvl="0" w:tplc="B034432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4C37F7"/>
    <w:multiLevelType w:val="hybridMultilevel"/>
    <w:tmpl w:val="57CEF904"/>
    <w:lvl w:ilvl="0" w:tplc="B034432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F0620A"/>
    <w:multiLevelType w:val="hybridMultilevel"/>
    <w:tmpl w:val="E064F822"/>
    <w:lvl w:ilvl="0" w:tplc="2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F508B4"/>
    <w:multiLevelType w:val="hybridMultilevel"/>
    <w:tmpl w:val="128829F6"/>
    <w:lvl w:ilvl="0" w:tplc="B034432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ED06E7"/>
    <w:multiLevelType w:val="hybridMultilevel"/>
    <w:tmpl w:val="2C8C4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70460"/>
    <w:multiLevelType w:val="hybridMultilevel"/>
    <w:tmpl w:val="ED8E13C0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9B3288"/>
    <w:multiLevelType w:val="hybridMultilevel"/>
    <w:tmpl w:val="B2B0BB32"/>
    <w:lvl w:ilvl="0" w:tplc="15DACACA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170" w:hanging="360"/>
      </w:pPr>
    </w:lvl>
    <w:lvl w:ilvl="2" w:tplc="241A001B" w:tentative="1">
      <w:start w:val="1"/>
      <w:numFmt w:val="lowerRoman"/>
      <w:lvlText w:val="%3."/>
      <w:lvlJc w:val="right"/>
      <w:pPr>
        <w:ind w:left="1890" w:hanging="180"/>
      </w:pPr>
    </w:lvl>
    <w:lvl w:ilvl="3" w:tplc="241A000F" w:tentative="1">
      <w:start w:val="1"/>
      <w:numFmt w:val="decimal"/>
      <w:lvlText w:val="%4."/>
      <w:lvlJc w:val="left"/>
      <w:pPr>
        <w:ind w:left="2610" w:hanging="360"/>
      </w:pPr>
    </w:lvl>
    <w:lvl w:ilvl="4" w:tplc="241A0019" w:tentative="1">
      <w:start w:val="1"/>
      <w:numFmt w:val="lowerLetter"/>
      <w:lvlText w:val="%5."/>
      <w:lvlJc w:val="left"/>
      <w:pPr>
        <w:ind w:left="3330" w:hanging="360"/>
      </w:pPr>
    </w:lvl>
    <w:lvl w:ilvl="5" w:tplc="241A001B" w:tentative="1">
      <w:start w:val="1"/>
      <w:numFmt w:val="lowerRoman"/>
      <w:lvlText w:val="%6."/>
      <w:lvlJc w:val="right"/>
      <w:pPr>
        <w:ind w:left="4050" w:hanging="180"/>
      </w:pPr>
    </w:lvl>
    <w:lvl w:ilvl="6" w:tplc="241A000F" w:tentative="1">
      <w:start w:val="1"/>
      <w:numFmt w:val="decimal"/>
      <w:lvlText w:val="%7."/>
      <w:lvlJc w:val="left"/>
      <w:pPr>
        <w:ind w:left="4770" w:hanging="360"/>
      </w:pPr>
    </w:lvl>
    <w:lvl w:ilvl="7" w:tplc="241A0019" w:tentative="1">
      <w:start w:val="1"/>
      <w:numFmt w:val="lowerLetter"/>
      <w:lvlText w:val="%8."/>
      <w:lvlJc w:val="left"/>
      <w:pPr>
        <w:ind w:left="5490" w:hanging="360"/>
      </w:pPr>
    </w:lvl>
    <w:lvl w:ilvl="8" w:tplc="2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71E51BB"/>
    <w:multiLevelType w:val="hybridMultilevel"/>
    <w:tmpl w:val="578C102A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6D7B19"/>
    <w:multiLevelType w:val="hybridMultilevel"/>
    <w:tmpl w:val="9E467F8A"/>
    <w:lvl w:ilvl="0" w:tplc="B034432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FD4815"/>
    <w:multiLevelType w:val="multilevel"/>
    <w:tmpl w:val="1068BA5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76E32FFB"/>
    <w:multiLevelType w:val="hybridMultilevel"/>
    <w:tmpl w:val="FEA259B8"/>
    <w:lvl w:ilvl="0" w:tplc="F9027E6E">
      <w:start w:val="2"/>
      <w:numFmt w:val="decimal"/>
      <w:lvlText w:val="%1."/>
      <w:lvlJc w:val="left"/>
      <w:pPr>
        <w:ind w:left="920" w:hanging="40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534E2EC4">
      <w:numFmt w:val="bullet"/>
      <w:lvlText w:val="•"/>
      <w:lvlJc w:val="left"/>
      <w:pPr>
        <w:ind w:left="1900" w:hanging="400"/>
      </w:pPr>
      <w:rPr>
        <w:rFonts w:hint="default"/>
        <w:lang w:eastAsia="en-US" w:bidi="ar-SA"/>
      </w:rPr>
    </w:lvl>
    <w:lvl w:ilvl="2" w:tplc="78A03180">
      <w:numFmt w:val="bullet"/>
      <w:lvlText w:val="•"/>
      <w:lvlJc w:val="left"/>
      <w:pPr>
        <w:ind w:left="2880" w:hanging="400"/>
      </w:pPr>
      <w:rPr>
        <w:rFonts w:hint="default"/>
        <w:lang w:eastAsia="en-US" w:bidi="ar-SA"/>
      </w:rPr>
    </w:lvl>
    <w:lvl w:ilvl="3" w:tplc="6AD03CF4">
      <w:numFmt w:val="bullet"/>
      <w:lvlText w:val="•"/>
      <w:lvlJc w:val="left"/>
      <w:pPr>
        <w:ind w:left="3860" w:hanging="400"/>
      </w:pPr>
      <w:rPr>
        <w:rFonts w:hint="default"/>
        <w:lang w:eastAsia="en-US" w:bidi="ar-SA"/>
      </w:rPr>
    </w:lvl>
    <w:lvl w:ilvl="4" w:tplc="D70EBAC8">
      <w:numFmt w:val="bullet"/>
      <w:lvlText w:val="•"/>
      <w:lvlJc w:val="left"/>
      <w:pPr>
        <w:ind w:left="4840" w:hanging="400"/>
      </w:pPr>
      <w:rPr>
        <w:rFonts w:hint="default"/>
        <w:lang w:eastAsia="en-US" w:bidi="ar-SA"/>
      </w:rPr>
    </w:lvl>
    <w:lvl w:ilvl="5" w:tplc="1C925A90">
      <w:numFmt w:val="bullet"/>
      <w:lvlText w:val="•"/>
      <w:lvlJc w:val="left"/>
      <w:pPr>
        <w:ind w:left="5820" w:hanging="400"/>
      </w:pPr>
      <w:rPr>
        <w:rFonts w:hint="default"/>
        <w:lang w:eastAsia="en-US" w:bidi="ar-SA"/>
      </w:rPr>
    </w:lvl>
    <w:lvl w:ilvl="6" w:tplc="D79E7D3E">
      <w:numFmt w:val="bullet"/>
      <w:lvlText w:val="•"/>
      <w:lvlJc w:val="left"/>
      <w:pPr>
        <w:ind w:left="6800" w:hanging="400"/>
      </w:pPr>
      <w:rPr>
        <w:rFonts w:hint="default"/>
        <w:lang w:eastAsia="en-US" w:bidi="ar-SA"/>
      </w:rPr>
    </w:lvl>
    <w:lvl w:ilvl="7" w:tplc="48EE56F4">
      <w:numFmt w:val="bullet"/>
      <w:lvlText w:val="•"/>
      <w:lvlJc w:val="left"/>
      <w:pPr>
        <w:ind w:left="7780" w:hanging="400"/>
      </w:pPr>
      <w:rPr>
        <w:rFonts w:hint="default"/>
        <w:lang w:eastAsia="en-US" w:bidi="ar-SA"/>
      </w:rPr>
    </w:lvl>
    <w:lvl w:ilvl="8" w:tplc="4C48C1F6">
      <w:numFmt w:val="bullet"/>
      <w:lvlText w:val="•"/>
      <w:lvlJc w:val="left"/>
      <w:pPr>
        <w:ind w:left="8760" w:hanging="400"/>
      </w:pPr>
      <w:rPr>
        <w:rFonts w:hint="default"/>
        <w:lang w:eastAsia="en-US" w:bidi="ar-SA"/>
      </w:rPr>
    </w:lvl>
  </w:abstractNum>
  <w:abstractNum w:abstractNumId="24" w15:restartNumberingAfterBreak="0">
    <w:nsid w:val="78467093"/>
    <w:multiLevelType w:val="hybridMultilevel"/>
    <w:tmpl w:val="F022D1AA"/>
    <w:lvl w:ilvl="0" w:tplc="D14CCA5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1C710B"/>
    <w:multiLevelType w:val="hybridMultilevel"/>
    <w:tmpl w:val="574A0402"/>
    <w:lvl w:ilvl="0" w:tplc="E94216D6">
      <w:numFmt w:val="bullet"/>
      <w:lvlText w:val="•"/>
      <w:lvlJc w:val="left"/>
      <w:pPr>
        <w:ind w:left="1185" w:hanging="465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1A6BB7"/>
    <w:multiLevelType w:val="hybridMultilevel"/>
    <w:tmpl w:val="F7344288"/>
    <w:lvl w:ilvl="0" w:tplc="C00E61AE">
      <w:start w:val="1"/>
      <w:numFmt w:val="bullet"/>
      <w:pStyle w:val="E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3664385">
    <w:abstractNumId w:val="19"/>
  </w:num>
  <w:num w:numId="2" w16cid:durableId="6935165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9056008">
    <w:abstractNumId w:val="24"/>
  </w:num>
  <w:num w:numId="4" w16cid:durableId="1936285299">
    <w:abstractNumId w:val="13"/>
  </w:num>
  <w:num w:numId="5" w16cid:durableId="1088964702">
    <w:abstractNumId w:val="8"/>
  </w:num>
  <w:num w:numId="6" w16cid:durableId="39519484">
    <w:abstractNumId w:val="21"/>
  </w:num>
  <w:num w:numId="7" w16cid:durableId="922759697">
    <w:abstractNumId w:val="16"/>
  </w:num>
  <w:num w:numId="8" w16cid:durableId="470363499">
    <w:abstractNumId w:val="14"/>
  </w:num>
  <w:num w:numId="9" w16cid:durableId="321856837">
    <w:abstractNumId w:val="7"/>
  </w:num>
  <w:num w:numId="10" w16cid:durableId="254443292">
    <w:abstractNumId w:val="12"/>
  </w:num>
  <w:num w:numId="11" w16cid:durableId="1178422620">
    <w:abstractNumId w:val="9"/>
  </w:num>
  <w:num w:numId="12" w16cid:durableId="135032827">
    <w:abstractNumId w:val="20"/>
  </w:num>
  <w:num w:numId="13" w16cid:durableId="661393772">
    <w:abstractNumId w:val="11"/>
  </w:num>
  <w:num w:numId="14" w16cid:durableId="1904216476">
    <w:abstractNumId w:val="15"/>
  </w:num>
  <w:num w:numId="15" w16cid:durableId="1592929029">
    <w:abstractNumId w:val="17"/>
  </w:num>
  <w:num w:numId="16" w16cid:durableId="284426883">
    <w:abstractNumId w:val="10"/>
  </w:num>
  <w:num w:numId="17" w16cid:durableId="1499879434">
    <w:abstractNumId w:val="18"/>
  </w:num>
  <w:num w:numId="18" w16cid:durableId="12147710">
    <w:abstractNumId w:val="25"/>
  </w:num>
  <w:num w:numId="19" w16cid:durableId="1646199475">
    <w:abstractNumId w:val="23"/>
  </w:num>
  <w:num w:numId="20" w16cid:durableId="928076625">
    <w:abstractNumId w:val="22"/>
  </w:num>
  <w:num w:numId="21" w16cid:durableId="1463578844">
    <w:abstractNumId w:val="22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39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676"/>
    <w:rsid w:val="0000395A"/>
    <w:rsid w:val="0000561F"/>
    <w:rsid w:val="00005E29"/>
    <w:rsid w:val="0000698B"/>
    <w:rsid w:val="00010E63"/>
    <w:rsid w:val="00011D31"/>
    <w:rsid w:val="00013BBD"/>
    <w:rsid w:val="000179BA"/>
    <w:rsid w:val="00020A4D"/>
    <w:rsid w:val="00022187"/>
    <w:rsid w:val="00025353"/>
    <w:rsid w:val="000268CE"/>
    <w:rsid w:val="00032D50"/>
    <w:rsid w:val="00035264"/>
    <w:rsid w:val="000366C5"/>
    <w:rsid w:val="000404A8"/>
    <w:rsid w:val="00040A6F"/>
    <w:rsid w:val="0004414F"/>
    <w:rsid w:val="00044898"/>
    <w:rsid w:val="00046244"/>
    <w:rsid w:val="0004631E"/>
    <w:rsid w:val="00046D90"/>
    <w:rsid w:val="000516D4"/>
    <w:rsid w:val="0005404F"/>
    <w:rsid w:val="00057553"/>
    <w:rsid w:val="00065A06"/>
    <w:rsid w:val="00065A2F"/>
    <w:rsid w:val="000673C2"/>
    <w:rsid w:val="000708F6"/>
    <w:rsid w:val="0007437C"/>
    <w:rsid w:val="0008291B"/>
    <w:rsid w:val="00083F5C"/>
    <w:rsid w:val="000873BC"/>
    <w:rsid w:val="000969BD"/>
    <w:rsid w:val="00096C21"/>
    <w:rsid w:val="000A1A08"/>
    <w:rsid w:val="000A22EB"/>
    <w:rsid w:val="000A2AAB"/>
    <w:rsid w:val="000A3679"/>
    <w:rsid w:val="000A42F4"/>
    <w:rsid w:val="000A4310"/>
    <w:rsid w:val="000A5751"/>
    <w:rsid w:val="000A7D79"/>
    <w:rsid w:val="000B5387"/>
    <w:rsid w:val="000B579E"/>
    <w:rsid w:val="000B5DC5"/>
    <w:rsid w:val="000B641C"/>
    <w:rsid w:val="000C6852"/>
    <w:rsid w:val="000D00A1"/>
    <w:rsid w:val="000D0FA9"/>
    <w:rsid w:val="000D4546"/>
    <w:rsid w:val="000D4A74"/>
    <w:rsid w:val="000E3C96"/>
    <w:rsid w:val="000E49BC"/>
    <w:rsid w:val="000E6C08"/>
    <w:rsid w:val="000F111F"/>
    <w:rsid w:val="000F1DAA"/>
    <w:rsid w:val="000F3C14"/>
    <w:rsid w:val="000F4CC3"/>
    <w:rsid w:val="00103136"/>
    <w:rsid w:val="0010476C"/>
    <w:rsid w:val="00104AE7"/>
    <w:rsid w:val="0010730C"/>
    <w:rsid w:val="00107D90"/>
    <w:rsid w:val="00116A1D"/>
    <w:rsid w:val="001204D1"/>
    <w:rsid w:val="00124A39"/>
    <w:rsid w:val="00124FCC"/>
    <w:rsid w:val="00131390"/>
    <w:rsid w:val="00131FD8"/>
    <w:rsid w:val="00134214"/>
    <w:rsid w:val="00137382"/>
    <w:rsid w:val="00141A5B"/>
    <w:rsid w:val="00142960"/>
    <w:rsid w:val="00143C80"/>
    <w:rsid w:val="00145D57"/>
    <w:rsid w:val="0015002F"/>
    <w:rsid w:val="0015074E"/>
    <w:rsid w:val="00154741"/>
    <w:rsid w:val="001566F6"/>
    <w:rsid w:val="001601FD"/>
    <w:rsid w:val="00165243"/>
    <w:rsid w:val="001702FF"/>
    <w:rsid w:val="00171976"/>
    <w:rsid w:val="00172C54"/>
    <w:rsid w:val="00180411"/>
    <w:rsid w:val="0018204D"/>
    <w:rsid w:val="001830EB"/>
    <w:rsid w:val="00190A94"/>
    <w:rsid w:val="00190EB3"/>
    <w:rsid w:val="00193D85"/>
    <w:rsid w:val="001A58CD"/>
    <w:rsid w:val="001A5D48"/>
    <w:rsid w:val="001A6E41"/>
    <w:rsid w:val="001A7882"/>
    <w:rsid w:val="001B3907"/>
    <w:rsid w:val="001B55D4"/>
    <w:rsid w:val="001C1A51"/>
    <w:rsid w:val="001C2D53"/>
    <w:rsid w:val="001C4DD6"/>
    <w:rsid w:val="001C4F38"/>
    <w:rsid w:val="001C56F7"/>
    <w:rsid w:val="001D0A07"/>
    <w:rsid w:val="001D1513"/>
    <w:rsid w:val="001D2A1B"/>
    <w:rsid w:val="001D3F6B"/>
    <w:rsid w:val="001D446A"/>
    <w:rsid w:val="001D4822"/>
    <w:rsid w:val="001D5A84"/>
    <w:rsid w:val="001D72B8"/>
    <w:rsid w:val="001E09E5"/>
    <w:rsid w:val="001E1F84"/>
    <w:rsid w:val="001E2495"/>
    <w:rsid w:val="001E514E"/>
    <w:rsid w:val="001E61B9"/>
    <w:rsid w:val="001F4D46"/>
    <w:rsid w:val="00200687"/>
    <w:rsid w:val="00201E4E"/>
    <w:rsid w:val="002043DE"/>
    <w:rsid w:val="00205DB4"/>
    <w:rsid w:val="002106E3"/>
    <w:rsid w:val="00210AE6"/>
    <w:rsid w:val="00211552"/>
    <w:rsid w:val="00211AD4"/>
    <w:rsid w:val="00212B85"/>
    <w:rsid w:val="00212BEA"/>
    <w:rsid w:val="002143DC"/>
    <w:rsid w:val="002209CC"/>
    <w:rsid w:val="002210C3"/>
    <w:rsid w:val="0022167E"/>
    <w:rsid w:val="00225BCE"/>
    <w:rsid w:val="00225BD9"/>
    <w:rsid w:val="00231DB0"/>
    <w:rsid w:val="00232838"/>
    <w:rsid w:val="002343BB"/>
    <w:rsid w:val="00234A1C"/>
    <w:rsid w:val="002435AC"/>
    <w:rsid w:val="00246328"/>
    <w:rsid w:val="00247222"/>
    <w:rsid w:val="002517C3"/>
    <w:rsid w:val="002535EC"/>
    <w:rsid w:val="00254B98"/>
    <w:rsid w:val="00255101"/>
    <w:rsid w:val="00263E98"/>
    <w:rsid w:val="0026587E"/>
    <w:rsid w:val="00266C9D"/>
    <w:rsid w:val="002676CB"/>
    <w:rsid w:val="00270089"/>
    <w:rsid w:val="002737A8"/>
    <w:rsid w:val="002750C8"/>
    <w:rsid w:val="00275337"/>
    <w:rsid w:val="002764B7"/>
    <w:rsid w:val="00277FD1"/>
    <w:rsid w:val="002822A0"/>
    <w:rsid w:val="00285866"/>
    <w:rsid w:val="00285F9E"/>
    <w:rsid w:val="002866C6"/>
    <w:rsid w:val="00291966"/>
    <w:rsid w:val="00293175"/>
    <w:rsid w:val="00296770"/>
    <w:rsid w:val="00296A80"/>
    <w:rsid w:val="002A7B76"/>
    <w:rsid w:val="002A7E6D"/>
    <w:rsid w:val="002B03CD"/>
    <w:rsid w:val="002B0B7C"/>
    <w:rsid w:val="002B2C2C"/>
    <w:rsid w:val="002B39C8"/>
    <w:rsid w:val="002B4039"/>
    <w:rsid w:val="002B5BD8"/>
    <w:rsid w:val="002B65EC"/>
    <w:rsid w:val="002C0303"/>
    <w:rsid w:val="002C28B8"/>
    <w:rsid w:val="002C438C"/>
    <w:rsid w:val="002C75C1"/>
    <w:rsid w:val="002D193C"/>
    <w:rsid w:val="002D1ADC"/>
    <w:rsid w:val="002D1D15"/>
    <w:rsid w:val="002D3C02"/>
    <w:rsid w:val="002D54FB"/>
    <w:rsid w:val="002D6695"/>
    <w:rsid w:val="002D70D7"/>
    <w:rsid w:val="002E04DA"/>
    <w:rsid w:val="002E1771"/>
    <w:rsid w:val="002E2780"/>
    <w:rsid w:val="002E47BB"/>
    <w:rsid w:val="002E49C0"/>
    <w:rsid w:val="002E6959"/>
    <w:rsid w:val="002F2298"/>
    <w:rsid w:val="002F4A52"/>
    <w:rsid w:val="002F5212"/>
    <w:rsid w:val="002F62A6"/>
    <w:rsid w:val="002F7B33"/>
    <w:rsid w:val="002F7F73"/>
    <w:rsid w:val="0030155B"/>
    <w:rsid w:val="00303142"/>
    <w:rsid w:val="003041F8"/>
    <w:rsid w:val="00305796"/>
    <w:rsid w:val="00306029"/>
    <w:rsid w:val="00306844"/>
    <w:rsid w:val="00311454"/>
    <w:rsid w:val="0031225A"/>
    <w:rsid w:val="00314F49"/>
    <w:rsid w:val="0031561C"/>
    <w:rsid w:val="00315AB4"/>
    <w:rsid w:val="003206FE"/>
    <w:rsid w:val="003255A2"/>
    <w:rsid w:val="00325A4B"/>
    <w:rsid w:val="00327FCC"/>
    <w:rsid w:val="003315EE"/>
    <w:rsid w:val="0033468B"/>
    <w:rsid w:val="00335F73"/>
    <w:rsid w:val="00341B4B"/>
    <w:rsid w:val="00343CB9"/>
    <w:rsid w:val="0034512E"/>
    <w:rsid w:val="003453E9"/>
    <w:rsid w:val="003516FB"/>
    <w:rsid w:val="003524C4"/>
    <w:rsid w:val="00352F97"/>
    <w:rsid w:val="00360181"/>
    <w:rsid w:val="003634A6"/>
    <w:rsid w:val="00371312"/>
    <w:rsid w:val="003717B1"/>
    <w:rsid w:val="00373267"/>
    <w:rsid w:val="0037394E"/>
    <w:rsid w:val="00374481"/>
    <w:rsid w:val="00374BE1"/>
    <w:rsid w:val="00380076"/>
    <w:rsid w:val="00380386"/>
    <w:rsid w:val="0038060A"/>
    <w:rsid w:val="00382BC8"/>
    <w:rsid w:val="003833F2"/>
    <w:rsid w:val="00385F24"/>
    <w:rsid w:val="00386B5E"/>
    <w:rsid w:val="003912DC"/>
    <w:rsid w:val="003920EC"/>
    <w:rsid w:val="003943CF"/>
    <w:rsid w:val="003954A8"/>
    <w:rsid w:val="003A113D"/>
    <w:rsid w:val="003A2512"/>
    <w:rsid w:val="003A348B"/>
    <w:rsid w:val="003A40D2"/>
    <w:rsid w:val="003B1550"/>
    <w:rsid w:val="003B1B63"/>
    <w:rsid w:val="003B28E5"/>
    <w:rsid w:val="003B69F2"/>
    <w:rsid w:val="003B7B29"/>
    <w:rsid w:val="003C21AE"/>
    <w:rsid w:val="003C28BA"/>
    <w:rsid w:val="003C2C78"/>
    <w:rsid w:val="003C5E5A"/>
    <w:rsid w:val="003C6021"/>
    <w:rsid w:val="003C62B8"/>
    <w:rsid w:val="003C6389"/>
    <w:rsid w:val="003D0AC6"/>
    <w:rsid w:val="003D24DE"/>
    <w:rsid w:val="003D41A0"/>
    <w:rsid w:val="003D42E6"/>
    <w:rsid w:val="003D5A8E"/>
    <w:rsid w:val="003D5EE6"/>
    <w:rsid w:val="003D6978"/>
    <w:rsid w:val="003D731A"/>
    <w:rsid w:val="003E1F5F"/>
    <w:rsid w:val="003E267C"/>
    <w:rsid w:val="003E300F"/>
    <w:rsid w:val="003E3B13"/>
    <w:rsid w:val="003E4738"/>
    <w:rsid w:val="003E4FA8"/>
    <w:rsid w:val="003E68DE"/>
    <w:rsid w:val="003F20E2"/>
    <w:rsid w:val="003F36D0"/>
    <w:rsid w:val="003F5867"/>
    <w:rsid w:val="003F7B99"/>
    <w:rsid w:val="004008F9"/>
    <w:rsid w:val="00400B4D"/>
    <w:rsid w:val="00402651"/>
    <w:rsid w:val="00404988"/>
    <w:rsid w:val="00411403"/>
    <w:rsid w:val="00412DF0"/>
    <w:rsid w:val="004144C9"/>
    <w:rsid w:val="00414599"/>
    <w:rsid w:val="00416597"/>
    <w:rsid w:val="00421000"/>
    <w:rsid w:val="00421DF8"/>
    <w:rsid w:val="00423DDC"/>
    <w:rsid w:val="00423EC7"/>
    <w:rsid w:val="00425CDD"/>
    <w:rsid w:val="00431100"/>
    <w:rsid w:val="004314D6"/>
    <w:rsid w:val="00433918"/>
    <w:rsid w:val="00433C6A"/>
    <w:rsid w:val="00442728"/>
    <w:rsid w:val="00444BA6"/>
    <w:rsid w:val="004451AC"/>
    <w:rsid w:val="00447048"/>
    <w:rsid w:val="004534B8"/>
    <w:rsid w:val="00453A63"/>
    <w:rsid w:val="00455582"/>
    <w:rsid w:val="004555D6"/>
    <w:rsid w:val="00456602"/>
    <w:rsid w:val="00456968"/>
    <w:rsid w:val="00461BD8"/>
    <w:rsid w:val="00463932"/>
    <w:rsid w:val="00464C6D"/>
    <w:rsid w:val="004664C1"/>
    <w:rsid w:val="004667DF"/>
    <w:rsid w:val="004670A4"/>
    <w:rsid w:val="004720A1"/>
    <w:rsid w:val="004728D2"/>
    <w:rsid w:val="004737CB"/>
    <w:rsid w:val="00474256"/>
    <w:rsid w:val="00475FF2"/>
    <w:rsid w:val="00477728"/>
    <w:rsid w:val="00482A12"/>
    <w:rsid w:val="00487894"/>
    <w:rsid w:val="00490D95"/>
    <w:rsid w:val="004946A2"/>
    <w:rsid w:val="00494B2B"/>
    <w:rsid w:val="00494CEB"/>
    <w:rsid w:val="0049505B"/>
    <w:rsid w:val="004A0215"/>
    <w:rsid w:val="004A0412"/>
    <w:rsid w:val="004A04CE"/>
    <w:rsid w:val="004A1520"/>
    <w:rsid w:val="004A2BF1"/>
    <w:rsid w:val="004A42AB"/>
    <w:rsid w:val="004A4B1F"/>
    <w:rsid w:val="004A5420"/>
    <w:rsid w:val="004A5553"/>
    <w:rsid w:val="004A5671"/>
    <w:rsid w:val="004A63F1"/>
    <w:rsid w:val="004A7857"/>
    <w:rsid w:val="004A7ECE"/>
    <w:rsid w:val="004B3958"/>
    <w:rsid w:val="004B6FB7"/>
    <w:rsid w:val="004C1FFE"/>
    <w:rsid w:val="004C5CA1"/>
    <w:rsid w:val="004C624D"/>
    <w:rsid w:val="004D2A94"/>
    <w:rsid w:val="004D600B"/>
    <w:rsid w:val="004D6623"/>
    <w:rsid w:val="004D7A37"/>
    <w:rsid w:val="004E1031"/>
    <w:rsid w:val="004E2AA8"/>
    <w:rsid w:val="004E2D27"/>
    <w:rsid w:val="004E452C"/>
    <w:rsid w:val="004E759E"/>
    <w:rsid w:val="004E7D88"/>
    <w:rsid w:val="004F1ACB"/>
    <w:rsid w:val="004F2122"/>
    <w:rsid w:val="004F6358"/>
    <w:rsid w:val="004F75DB"/>
    <w:rsid w:val="0050107E"/>
    <w:rsid w:val="00501FB4"/>
    <w:rsid w:val="0050283F"/>
    <w:rsid w:val="0050780A"/>
    <w:rsid w:val="00510222"/>
    <w:rsid w:val="005104C5"/>
    <w:rsid w:val="00517631"/>
    <w:rsid w:val="005212F0"/>
    <w:rsid w:val="00525DE6"/>
    <w:rsid w:val="00526442"/>
    <w:rsid w:val="00526B20"/>
    <w:rsid w:val="00531E82"/>
    <w:rsid w:val="00534BE5"/>
    <w:rsid w:val="00540341"/>
    <w:rsid w:val="00541A5C"/>
    <w:rsid w:val="00542020"/>
    <w:rsid w:val="00547124"/>
    <w:rsid w:val="00547645"/>
    <w:rsid w:val="0054771D"/>
    <w:rsid w:val="0055243A"/>
    <w:rsid w:val="00553238"/>
    <w:rsid w:val="005560EE"/>
    <w:rsid w:val="00556292"/>
    <w:rsid w:val="00556B30"/>
    <w:rsid w:val="005573DA"/>
    <w:rsid w:val="005616DA"/>
    <w:rsid w:val="005618C2"/>
    <w:rsid w:val="005622BA"/>
    <w:rsid w:val="00562BAC"/>
    <w:rsid w:val="00562BC1"/>
    <w:rsid w:val="0056605E"/>
    <w:rsid w:val="0056637F"/>
    <w:rsid w:val="00566A8B"/>
    <w:rsid w:val="00570A61"/>
    <w:rsid w:val="00570AF3"/>
    <w:rsid w:val="00571B84"/>
    <w:rsid w:val="00572478"/>
    <w:rsid w:val="00572AFE"/>
    <w:rsid w:val="0057417F"/>
    <w:rsid w:val="00576389"/>
    <w:rsid w:val="00577A2B"/>
    <w:rsid w:val="005805DC"/>
    <w:rsid w:val="00582BC0"/>
    <w:rsid w:val="00582C62"/>
    <w:rsid w:val="00582CCA"/>
    <w:rsid w:val="00583605"/>
    <w:rsid w:val="00583AD2"/>
    <w:rsid w:val="005853C2"/>
    <w:rsid w:val="00585F8B"/>
    <w:rsid w:val="00586A55"/>
    <w:rsid w:val="00593664"/>
    <w:rsid w:val="005937E6"/>
    <w:rsid w:val="00596B04"/>
    <w:rsid w:val="005A13BF"/>
    <w:rsid w:val="005A5002"/>
    <w:rsid w:val="005A5A9A"/>
    <w:rsid w:val="005B1732"/>
    <w:rsid w:val="005B23CB"/>
    <w:rsid w:val="005B2F5F"/>
    <w:rsid w:val="005B3390"/>
    <w:rsid w:val="005B51D8"/>
    <w:rsid w:val="005B574B"/>
    <w:rsid w:val="005B6714"/>
    <w:rsid w:val="005C5D69"/>
    <w:rsid w:val="005C6165"/>
    <w:rsid w:val="005C6E8A"/>
    <w:rsid w:val="005D2189"/>
    <w:rsid w:val="005D37EF"/>
    <w:rsid w:val="005D3A3F"/>
    <w:rsid w:val="005D3BB2"/>
    <w:rsid w:val="005D4D72"/>
    <w:rsid w:val="005D4FF9"/>
    <w:rsid w:val="005D6BF3"/>
    <w:rsid w:val="005E0814"/>
    <w:rsid w:val="005E2533"/>
    <w:rsid w:val="005E2B14"/>
    <w:rsid w:val="005E2C65"/>
    <w:rsid w:val="005F0580"/>
    <w:rsid w:val="005F3837"/>
    <w:rsid w:val="005F4867"/>
    <w:rsid w:val="006037CE"/>
    <w:rsid w:val="00604350"/>
    <w:rsid w:val="006054E7"/>
    <w:rsid w:val="00605571"/>
    <w:rsid w:val="00605680"/>
    <w:rsid w:val="00606FBE"/>
    <w:rsid w:val="00607768"/>
    <w:rsid w:val="00611540"/>
    <w:rsid w:val="0061343F"/>
    <w:rsid w:val="006161A5"/>
    <w:rsid w:val="006202A8"/>
    <w:rsid w:val="00620473"/>
    <w:rsid w:val="0062151D"/>
    <w:rsid w:val="00622CF6"/>
    <w:rsid w:val="00626BCE"/>
    <w:rsid w:val="006273AF"/>
    <w:rsid w:val="00630EEB"/>
    <w:rsid w:val="0063132D"/>
    <w:rsid w:val="00632A09"/>
    <w:rsid w:val="00633CEF"/>
    <w:rsid w:val="0063493A"/>
    <w:rsid w:val="00635845"/>
    <w:rsid w:val="006359F2"/>
    <w:rsid w:val="00636406"/>
    <w:rsid w:val="0063653F"/>
    <w:rsid w:val="00640AA1"/>
    <w:rsid w:val="00642760"/>
    <w:rsid w:val="006434BE"/>
    <w:rsid w:val="00644F76"/>
    <w:rsid w:val="00646E0F"/>
    <w:rsid w:val="006506AC"/>
    <w:rsid w:val="00650773"/>
    <w:rsid w:val="00652C59"/>
    <w:rsid w:val="00652EFC"/>
    <w:rsid w:val="00653FC5"/>
    <w:rsid w:val="0065474B"/>
    <w:rsid w:val="00655634"/>
    <w:rsid w:val="00655CFA"/>
    <w:rsid w:val="0066137E"/>
    <w:rsid w:val="006615B1"/>
    <w:rsid w:val="0066172A"/>
    <w:rsid w:val="00661C72"/>
    <w:rsid w:val="00661E6D"/>
    <w:rsid w:val="00662854"/>
    <w:rsid w:val="00663799"/>
    <w:rsid w:val="00665443"/>
    <w:rsid w:val="00665D7C"/>
    <w:rsid w:val="00667C9B"/>
    <w:rsid w:val="006732F1"/>
    <w:rsid w:val="00675694"/>
    <w:rsid w:val="00676021"/>
    <w:rsid w:val="006801F5"/>
    <w:rsid w:val="00681C3F"/>
    <w:rsid w:val="00682D52"/>
    <w:rsid w:val="00684531"/>
    <w:rsid w:val="00684574"/>
    <w:rsid w:val="00684B47"/>
    <w:rsid w:val="006859A7"/>
    <w:rsid w:val="006902B0"/>
    <w:rsid w:val="0069178E"/>
    <w:rsid w:val="00691AC5"/>
    <w:rsid w:val="00695A11"/>
    <w:rsid w:val="00696B14"/>
    <w:rsid w:val="006A043C"/>
    <w:rsid w:val="006A0628"/>
    <w:rsid w:val="006A3917"/>
    <w:rsid w:val="006B005C"/>
    <w:rsid w:val="006B0868"/>
    <w:rsid w:val="006B6B91"/>
    <w:rsid w:val="006C15AB"/>
    <w:rsid w:val="006C162D"/>
    <w:rsid w:val="006C3428"/>
    <w:rsid w:val="006C50FB"/>
    <w:rsid w:val="006C52CD"/>
    <w:rsid w:val="006C5756"/>
    <w:rsid w:val="006C74CD"/>
    <w:rsid w:val="006C7CAF"/>
    <w:rsid w:val="006D0C99"/>
    <w:rsid w:val="006E2D87"/>
    <w:rsid w:val="006E3F47"/>
    <w:rsid w:val="006E55A8"/>
    <w:rsid w:val="006E739E"/>
    <w:rsid w:val="006F11D3"/>
    <w:rsid w:val="006F24D0"/>
    <w:rsid w:val="006F5506"/>
    <w:rsid w:val="006F571C"/>
    <w:rsid w:val="006F629F"/>
    <w:rsid w:val="006F7CFD"/>
    <w:rsid w:val="007009A8"/>
    <w:rsid w:val="00702A9A"/>
    <w:rsid w:val="0070328C"/>
    <w:rsid w:val="00705184"/>
    <w:rsid w:val="00706561"/>
    <w:rsid w:val="00706D90"/>
    <w:rsid w:val="007076B1"/>
    <w:rsid w:val="0071039E"/>
    <w:rsid w:val="00711ADB"/>
    <w:rsid w:val="00716824"/>
    <w:rsid w:val="00721B46"/>
    <w:rsid w:val="007225B8"/>
    <w:rsid w:val="00724124"/>
    <w:rsid w:val="0072470E"/>
    <w:rsid w:val="007270DC"/>
    <w:rsid w:val="007277F2"/>
    <w:rsid w:val="007304B3"/>
    <w:rsid w:val="00735B46"/>
    <w:rsid w:val="00742122"/>
    <w:rsid w:val="007450C6"/>
    <w:rsid w:val="00745606"/>
    <w:rsid w:val="00746089"/>
    <w:rsid w:val="00746171"/>
    <w:rsid w:val="00746EFE"/>
    <w:rsid w:val="00747191"/>
    <w:rsid w:val="0075140A"/>
    <w:rsid w:val="0075212F"/>
    <w:rsid w:val="007521CF"/>
    <w:rsid w:val="00763641"/>
    <w:rsid w:val="00765931"/>
    <w:rsid w:val="00770F27"/>
    <w:rsid w:val="00772B29"/>
    <w:rsid w:val="007740B6"/>
    <w:rsid w:val="00774185"/>
    <w:rsid w:val="00774EAE"/>
    <w:rsid w:val="007751BF"/>
    <w:rsid w:val="00777A97"/>
    <w:rsid w:val="00777CA8"/>
    <w:rsid w:val="00781476"/>
    <w:rsid w:val="0078626B"/>
    <w:rsid w:val="007863DA"/>
    <w:rsid w:val="007906BD"/>
    <w:rsid w:val="007911A7"/>
    <w:rsid w:val="00792778"/>
    <w:rsid w:val="007A0D57"/>
    <w:rsid w:val="007A1EF8"/>
    <w:rsid w:val="007A207E"/>
    <w:rsid w:val="007A2698"/>
    <w:rsid w:val="007A7376"/>
    <w:rsid w:val="007B022C"/>
    <w:rsid w:val="007B280D"/>
    <w:rsid w:val="007B3A84"/>
    <w:rsid w:val="007B3FA6"/>
    <w:rsid w:val="007B6162"/>
    <w:rsid w:val="007C06E1"/>
    <w:rsid w:val="007C1ED9"/>
    <w:rsid w:val="007C63CF"/>
    <w:rsid w:val="007D08B1"/>
    <w:rsid w:val="007D08D7"/>
    <w:rsid w:val="007D1804"/>
    <w:rsid w:val="007D1B94"/>
    <w:rsid w:val="007D3367"/>
    <w:rsid w:val="007D496F"/>
    <w:rsid w:val="007D6253"/>
    <w:rsid w:val="007D6848"/>
    <w:rsid w:val="007E2672"/>
    <w:rsid w:val="007E43E2"/>
    <w:rsid w:val="007E67AA"/>
    <w:rsid w:val="007F3B92"/>
    <w:rsid w:val="007F41E5"/>
    <w:rsid w:val="00800D64"/>
    <w:rsid w:val="00801F85"/>
    <w:rsid w:val="00807458"/>
    <w:rsid w:val="00810476"/>
    <w:rsid w:val="00811AC3"/>
    <w:rsid w:val="00815BCC"/>
    <w:rsid w:val="00816496"/>
    <w:rsid w:val="0081785E"/>
    <w:rsid w:val="00817877"/>
    <w:rsid w:val="00821195"/>
    <w:rsid w:val="00821E80"/>
    <w:rsid w:val="00822254"/>
    <w:rsid w:val="00822483"/>
    <w:rsid w:val="008238F9"/>
    <w:rsid w:val="008314BD"/>
    <w:rsid w:val="00832A29"/>
    <w:rsid w:val="00832F85"/>
    <w:rsid w:val="00835709"/>
    <w:rsid w:val="0083625C"/>
    <w:rsid w:val="0083717D"/>
    <w:rsid w:val="00840FF2"/>
    <w:rsid w:val="00842702"/>
    <w:rsid w:val="00842DB3"/>
    <w:rsid w:val="008432C0"/>
    <w:rsid w:val="008441D2"/>
    <w:rsid w:val="00846AE4"/>
    <w:rsid w:val="00851461"/>
    <w:rsid w:val="00853A6A"/>
    <w:rsid w:val="00855355"/>
    <w:rsid w:val="00857C7B"/>
    <w:rsid w:val="00861E8D"/>
    <w:rsid w:val="00864E91"/>
    <w:rsid w:val="00865C4B"/>
    <w:rsid w:val="00867419"/>
    <w:rsid w:val="008678F6"/>
    <w:rsid w:val="00870BC5"/>
    <w:rsid w:val="008711A2"/>
    <w:rsid w:val="008716B5"/>
    <w:rsid w:val="00872B0F"/>
    <w:rsid w:val="00872FC9"/>
    <w:rsid w:val="00874023"/>
    <w:rsid w:val="00876D7D"/>
    <w:rsid w:val="008821AE"/>
    <w:rsid w:val="00884279"/>
    <w:rsid w:val="0089158F"/>
    <w:rsid w:val="008915D5"/>
    <w:rsid w:val="008923B9"/>
    <w:rsid w:val="00892A83"/>
    <w:rsid w:val="00893582"/>
    <w:rsid w:val="008935EA"/>
    <w:rsid w:val="008963C5"/>
    <w:rsid w:val="00896957"/>
    <w:rsid w:val="008A0CCD"/>
    <w:rsid w:val="008A0DB1"/>
    <w:rsid w:val="008A2078"/>
    <w:rsid w:val="008A2876"/>
    <w:rsid w:val="008A4F8B"/>
    <w:rsid w:val="008A52CC"/>
    <w:rsid w:val="008A6B12"/>
    <w:rsid w:val="008A6D8F"/>
    <w:rsid w:val="008B276F"/>
    <w:rsid w:val="008B3A36"/>
    <w:rsid w:val="008B5DD9"/>
    <w:rsid w:val="008D0E14"/>
    <w:rsid w:val="008D1F46"/>
    <w:rsid w:val="008D56C4"/>
    <w:rsid w:val="008D5B98"/>
    <w:rsid w:val="008D5C7D"/>
    <w:rsid w:val="008D7F08"/>
    <w:rsid w:val="008E1B9E"/>
    <w:rsid w:val="008E2A86"/>
    <w:rsid w:val="008E331F"/>
    <w:rsid w:val="008E497D"/>
    <w:rsid w:val="008E67F8"/>
    <w:rsid w:val="008E6F66"/>
    <w:rsid w:val="008F196B"/>
    <w:rsid w:val="008F1D49"/>
    <w:rsid w:val="008F589C"/>
    <w:rsid w:val="008F60E1"/>
    <w:rsid w:val="008F66BB"/>
    <w:rsid w:val="008F68DD"/>
    <w:rsid w:val="008F703E"/>
    <w:rsid w:val="00901CFF"/>
    <w:rsid w:val="009031F4"/>
    <w:rsid w:val="0090552F"/>
    <w:rsid w:val="0091096E"/>
    <w:rsid w:val="00913412"/>
    <w:rsid w:val="00914DD1"/>
    <w:rsid w:val="009162F9"/>
    <w:rsid w:val="009163E2"/>
    <w:rsid w:val="00923832"/>
    <w:rsid w:val="0092390F"/>
    <w:rsid w:val="00924C8C"/>
    <w:rsid w:val="009264C9"/>
    <w:rsid w:val="00927183"/>
    <w:rsid w:val="00935189"/>
    <w:rsid w:val="00935B3E"/>
    <w:rsid w:val="00936BA7"/>
    <w:rsid w:val="00940B89"/>
    <w:rsid w:val="00942D5B"/>
    <w:rsid w:val="0094515E"/>
    <w:rsid w:val="00945F90"/>
    <w:rsid w:val="00947841"/>
    <w:rsid w:val="009524D5"/>
    <w:rsid w:val="00953569"/>
    <w:rsid w:val="00953CDD"/>
    <w:rsid w:val="00954157"/>
    <w:rsid w:val="00963712"/>
    <w:rsid w:val="00963A2F"/>
    <w:rsid w:val="00964509"/>
    <w:rsid w:val="0096466F"/>
    <w:rsid w:val="0096608F"/>
    <w:rsid w:val="00966604"/>
    <w:rsid w:val="00967847"/>
    <w:rsid w:val="009711EE"/>
    <w:rsid w:val="00972968"/>
    <w:rsid w:val="009748D5"/>
    <w:rsid w:val="00977710"/>
    <w:rsid w:val="00977816"/>
    <w:rsid w:val="0098027B"/>
    <w:rsid w:val="009802B1"/>
    <w:rsid w:val="009809D1"/>
    <w:rsid w:val="00981A1C"/>
    <w:rsid w:val="009829BF"/>
    <w:rsid w:val="00983D58"/>
    <w:rsid w:val="00984A8F"/>
    <w:rsid w:val="00984AEE"/>
    <w:rsid w:val="009864D6"/>
    <w:rsid w:val="009907DC"/>
    <w:rsid w:val="009939BC"/>
    <w:rsid w:val="00994043"/>
    <w:rsid w:val="00995999"/>
    <w:rsid w:val="00996A1F"/>
    <w:rsid w:val="00997CC8"/>
    <w:rsid w:val="00997E39"/>
    <w:rsid w:val="00997F73"/>
    <w:rsid w:val="009A03AF"/>
    <w:rsid w:val="009A1695"/>
    <w:rsid w:val="009A2320"/>
    <w:rsid w:val="009A5379"/>
    <w:rsid w:val="009A5E17"/>
    <w:rsid w:val="009A69BD"/>
    <w:rsid w:val="009A6ADD"/>
    <w:rsid w:val="009A6BB8"/>
    <w:rsid w:val="009A6D05"/>
    <w:rsid w:val="009B0994"/>
    <w:rsid w:val="009B2C7A"/>
    <w:rsid w:val="009B45EB"/>
    <w:rsid w:val="009B6F56"/>
    <w:rsid w:val="009B71D1"/>
    <w:rsid w:val="009B7D34"/>
    <w:rsid w:val="009C1202"/>
    <w:rsid w:val="009C13B3"/>
    <w:rsid w:val="009C1C7E"/>
    <w:rsid w:val="009C1D3D"/>
    <w:rsid w:val="009C4104"/>
    <w:rsid w:val="009C495F"/>
    <w:rsid w:val="009C543D"/>
    <w:rsid w:val="009C55D1"/>
    <w:rsid w:val="009C7D73"/>
    <w:rsid w:val="009D16C7"/>
    <w:rsid w:val="009D3A3B"/>
    <w:rsid w:val="009D40A3"/>
    <w:rsid w:val="009D55EA"/>
    <w:rsid w:val="009D64EC"/>
    <w:rsid w:val="009F3F32"/>
    <w:rsid w:val="009F54E5"/>
    <w:rsid w:val="009F7595"/>
    <w:rsid w:val="009F7A3B"/>
    <w:rsid w:val="00A04D46"/>
    <w:rsid w:val="00A06F3A"/>
    <w:rsid w:val="00A075D8"/>
    <w:rsid w:val="00A07BE8"/>
    <w:rsid w:val="00A22EDF"/>
    <w:rsid w:val="00A23969"/>
    <w:rsid w:val="00A2446C"/>
    <w:rsid w:val="00A34690"/>
    <w:rsid w:val="00A36B29"/>
    <w:rsid w:val="00A36C8E"/>
    <w:rsid w:val="00A40B68"/>
    <w:rsid w:val="00A45497"/>
    <w:rsid w:val="00A454B2"/>
    <w:rsid w:val="00A47A9A"/>
    <w:rsid w:val="00A5057B"/>
    <w:rsid w:val="00A530F3"/>
    <w:rsid w:val="00A534BD"/>
    <w:rsid w:val="00A54D3A"/>
    <w:rsid w:val="00A57C11"/>
    <w:rsid w:val="00A57F95"/>
    <w:rsid w:val="00A6021B"/>
    <w:rsid w:val="00A616E3"/>
    <w:rsid w:val="00A61A11"/>
    <w:rsid w:val="00A63309"/>
    <w:rsid w:val="00A643F3"/>
    <w:rsid w:val="00A6621E"/>
    <w:rsid w:val="00A70855"/>
    <w:rsid w:val="00A72A59"/>
    <w:rsid w:val="00A72C30"/>
    <w:rsid w:val="00A735AD"/>
    <w:rsid w:val="00A77D18"/>
    <w:rsid w:val="00A80EFF"/>
    <w:rsid w:val="00A81AA7"/>
    <w:rsid w:val="00A903A4"/>
    <w:rsid w:val="00A90971"/>
    <w:rsid w:val="00A91D2A"/>
    <w:rsid w:val="00A92D84"/>
    <w:rsid w:val="00A94C56"/>
    <w:rsid w:val="00A94CE9"/>
    <w:rsid w:val="00A95330"/>
    <w:rsid w:val="00A97B40"/>
    <w:rsid w:val="00AA09B8"/>
    <w:rsid w:val="00AA2046"/>
    <w:rsid w:val="00AA403A"/>
    <w:rsid w:val="00AA704E"/>
    <w:rsid w:val="00AA7EDB"/>
    <w:rsid w:val="00AB1F1E"/>
    <w:rsid w:val="00AB26E2"/>
    <w:rsid w:val="00AB2C74"/>
    <w:rsid w:val="00AB47DA"/>
    <w:rsid w:val="00AB6DD6"/>
    <w:rsid w:val="00AB74E9"/>
    <w:rsid w:val="00AC1F18"/>
    <w:rsid w:val="00AC1FA1"/>
    <w:rsid w:val="00AC20BB"/>
    <w:rsid w:val="00AC2DE0"/>
    <w:rsid w:val="00AC4945"/>
    <w:rsid w:val="00AC5FA6"/>
    <w:rsid w:val="00AE4D37"/>
    <w:rsid w:val="00AE7596"/>
    <w:rsid w:val="00AE77F4"/>
    <w:rsid w:val="00AF2C05"/>
    <w:rsid w:val="00AF47A6"/>
    <w:rsid w:val="00AF656F"/>
    <w:rsid w:val="00AF694C"/>
    <w:rsid w:val="00B00EAA"/>
    <w:rsid w:val="00B013C7"/>
    <w:rsid w:val="00B013DF"/>
    <w:rsid w:val="00B02BF2"/>
    <w:rsid w:val="00B02C1D"/>
    <w:rsid w:val="00B040E8"/>
    <w:rsid w:val="00B04951"/>
    <w:rsid w:val="00B14144"/>
    <w:rsid w:val="00B14731"/>
    <w:rsid w:val="00B15D1A"/>
    <w:rsid w:val="00B164AF"/>
    <w:rsid w:val="00B177B8"/>
    <w:rsid w:val="00B23BE6"/>
    <w:rsid w:val="00B24CEB"/>
    <w:rsid w:val="00B25353"/>
    <w:rsid w:val="00B2618B"/>
    <w:rsid w:val="00B30289"/>
    <w:rsid w:val="00B30876"/>
    <w:rsid w:val="00B31BA5"/>
    <w:rsid w:val="00B32958"/>
    <w:rsid w:val="00B34105"/>
    <w:rsid w:val="00B342CE"/>
    <w:rsid w:val="00B405EE"/>
    <w:rsid w:val="00B4089A"/>
    <w:rsid w:val="00B45065"/>
    <w:rsid w:val="00B45447"/>
    <w:rsid w:val="00B45B6D"/>
    <w:rsid w:val="00B4715F"/>
    <w:rsid w:val="00B53510"/>
    <w:rsid w:val="00B5448D"/>
    <w:rsid w:val="00B56476"/>
    <w:rsid w:val="00B5732F"/>
    <w:rsid w:val="00B57750"/>
    <w:rsid w:val="00B57843"/>
    <w:rsid w:val="00B60933"/>
    <w:rsid w:val="00B612D5"/>
    <w:rsid w:val="00B6291E"/>
    <w:rsid w:val="00B63394"/>
    <w:rsid w:val="00B636EE"/>
    <w:rsid w:val="00B64E72"/>
    <w:rsid w:val="00B655DB"/>
    <w:rsid w:val="00B657F5"/>
    <w:rsid w:val="00B661CC"/>
    <w:rsid w:val="00B704FC"/>
    <w:rsid w:val="00B76FE6"/>
    <w:rsid w:val="00B7779B"/>
    <w:rsid w:val="00B82F64"/>
    <w:rsid w:val="00B84FE5"/>
    <w:rsid w:val="00B9005E"/>
    <w:rsid w:val="00B904D9"/>
    <w:rsid w:val="00B928AD"/>
    <w:rsid w:val="00B94E64"/>
    <w:rsid w:val="00B951EA"/>
    <w:rsid w:val="00B974A4"/>
    <w:rsid w:val="00BA0066"/>
    <w:rsid w:val="00BA0EB6"/>
    <w:rsid w:val="00BA1360"/>
    <w:rsid w:val="00BA18CD"/>
    <w:rsid w:val="00BA1EAB"/>
    <w:rsid w:val="00BA3D74"/>
    <w:rsid w:val="00BA3F0F"/>
    <w:rsid w:val="00BA5021"/>
    <w:rsid w:val="00BA6C77"/>
    <w:rsid w:val="00BA71BC"/>
    <w:rsid w:val="00BA7AA8"/>
    <w:rsid w:val="00BB2160"/>
    <w:rsid w:val="00BB4047"/>
    <w:rsid w:val="00BB5C72"/>
    <w:rsid w:val="00BC5EB2"/>
    <w:rsid w:val="00BC65D0"/>
    <w:rsid w:val="00BC69C3"/>
    <w:rsid w:val="00BD0A34"/>
    <w:rsid w:val="00BD2081"/>
    <w:rsid w:val="00BD3D63"/>
    <w:rsid w:val="00BE0FD3"/>
    <w:rsid w:val="00BE5795"/>
    <w:rsid w:val="00BE5E94"/>
    <w:rsid w:val="00BE6F58"/>
    <w:rsid w:val="00BE7440"/>
    <w:rsid w:val="00BF0F87"/>
    <w:rsid w:val="00BF16E2"/>
    <w:rsid w:val="00BF1EB7"/>
    <w:rsid w:val="00BF364B"/>
    <w:rsid w:val="00BF65AF"/>
    <w:rsid w:val="00C012A7"/>
    <w:rsid w:val="00C017AD"/>
    <w:rsid w:val="00C03676"/>
    <w:rsid w:val="00C0469C"/>
    <w:rsid w:val="00C06062"/>
    <w:rsid w:val="00C064D2"/>
    <w:rsid w:val="00C0688D"/>
    <w:rsid w:val="00C07374"/>
    <w:rsid w:val="00C10FDD"/>
    <w:rsid w:val="00C12B75"/>
    <w:rsid w:val="00C13952"/>
    <w:rsid w:val="00C14717"/>
    <w:rsid w:val="00C2391C"/>
    <w:rsid w:val="00C24824"/>
    <w:rsid w:val="00C259EE"/>
    <w:rsid w:val="00C261E8"/>
    <w:rsid w:val="00C2754F"/>
    <w:rsid w:val="00C31671"/>
    <w:rsid w:val="00C36740"/>
    <w:rsid w:val="00C36848"/>
    <w:rsid w:val="00C37D60"/>
    <w:rsid w:val="00C40063"/>
    <w:rsid w:val="00C45BCE"/>
    <w:rsid w:val="00C519F5"/>
    <w:rsid w:val="00C54DE6"/>
    <w:rsid w:val="00C566F7"/>
    <w:rsid w:val="00C6006E"/>
    <w:rsid w:val="00C62FA5"/>
    <w:rsid w:val="00C63978"/>
    <w:rsid w:val="00C663B0"/>
    <w:rsid w:val="00C704C9"/>
    <w:rsid w:val="00C71A8A"/>
    <w:rsid w:val="00C75AF3"/>
    <w:rsid w:val="00C77C8F"/>
    <w:rsid w:val="00C84752"/>
    <w:rsid w:val="00C85218"/>
    <w:rsid w:val="00C86347"/>
    <w:rsid w:val="00C901ED"/>
    <w:rsid w:val="00C92C52"/>
    <w:rsid w:val="00CA03CA"/>
    <w:rsid w:val="00CA30D4"/>
    <w:rsid w:val="00CA472C"/>
    <w:rsid w:val="00CA4918"/>
    <w:rsid w:val="00CB0EB0"/>
    <w:rsid w:val="00CB1112"/>
    <w:rsid w:val="00CB2337"/>
    <w:rsid w:val="00CB2797"/>
    <w:rsid w:val="00CB3906"/>
    <w:rsid w:val="00CB3AA8"/>
    <w:rsid w:val="00CB4428"/>
    <w:rsid w:val="00CB6BE9"/>
    <w:rsid w:val="00CC0E80"/>
    <w:rsid w:val="00CC3331"/>
    <w:rsid w:val="00CC46F1"/>
    <w:rsid w:val="00CC5E06"/>
    <w:rsid w:val="00CC640B"/>
    <w:rsid w:val="00CC6AE8"/>
    <w:rsid w:val="00CC7797"/>
    <w:rsid w:val="00CD0162"/>
    <w:rsid w:val="00CD7EE6"/>
    <w:rsid w:val="00CE1DCF"/>
    <w:rsid w:val="00CE1F7E"/>
    <w:rsid w:val="00CE2234"/>
    <w:rsid w:val="00CE2887"/>
    <w:rsid w:val="00CE2B6C"/>
    <w:rsid w:val="00CE602B"/>
    <w:rsid w:val="00CF0072"/>
    <w:rsid w:val="00CF1777"/>
    <w:rsid w:val="00CF3B50"/>
    <w:rsid w:val="00CF5250"/>
    <w:rsid w:val="00CF57B7"/>
    <w:rsid w:val="00CF77CA"/>
    <w:rsid w:val="00D00C7A"/>
    <w:rsid w:val="00D02080"/>
    <w:rsid w:val="00D02CF8"/>
    <w:rsid w:val="00D04421"/>
    <w:rsid w:val="00D05EDA"/>
    <w:rsid w:val="00D102AD"/>
    <w:rsid w:val="00D1080A"/>
    <w:rsid w:val="00D11025"/>
    <w:rsid w:val="00D11529"/>
    <w:rsid w:val="00D11954"/>
    <w:rsid w:val="00D16831"/>
    <w:rsid w:val="00D17E87"/>
    <w:rsid w:val="00D22547"/>
    <w:rsid w:val="00D22709"/>
    <w:rsid w:val="00D23CD3"/>
    <w:rsid w:val="00D2418D"/>
    <w:rsid w:val="00D24D84"/>
    <w:rsid w:val="00D27A18"/>
    <w:rsid w:val="00D316A2"/>
    <w:rsid w:val="00D358FF"/>
    <w:rsid w:val="00D37D51"/>
    <w:rsid w:val="00D4127A"/>
    <w:rsid w:val="00D42294"/>
    <w:rsid w:val="00D4668D"/>
    <w:rsid w:val="00D477FF"/>
    <w:rsid w:val="00D506B7"/>
    <w:rsid w:val="00D518CE"/>
    <w:rsid w:val="00D54171"/>
    <w:rsid w:val="00D62BCE"/>
    <w:rsid w:val="00D6474C"/>
    <w:rsid w:val="00D65269"/>
    <w:rsid w:val="00D75EE5"/>
    <w:rsid w:val="00D83B5E"/>
    <w:rsid w:val="00D84609"/>
    <w:rsid w:val="00D85388"/>
    <w:rsid w:val="00D85937"/>
    <w:rsid w:val="00D87884"/>
    <w:rsid w:val="00D87C57"/>
    <w:rsid w:val="00D90738"/>
    <w:rsid w:val="00D9133F"/>
    <w:rsid w:val="00DA13A9"/>
    <w:rsid w:val="00DA1D94"/>
    <w:rsid w:val="00DA2C75"/>
    <w:rsid w:val="00DA305E"/>
    <w:rsid w:val="00DA4D9D"/>
    <w:rsid w:val="00DA5042"/>
    <w:rsid w:val="00DA796E"/>
    <w:rsid w:val="00DB1935"/>
    <w:rsid w:val="00DB4AA9"/>
    <w:rsid w:val="00DB6A8E"/>
    <w:rsid w:val="00DC3AC8"/>
    <w:rsid w:val="00DC5CC8"/>
    <w:rsid w:val="00DD3A53"/>
    <w:rsid w:val="00DD3DF8"/>
    <w:rsid w:val="00DD4377"/>
    <w:rsid w:val="00DD5439"/>
    <w:rsid w:val="00DD6943"/>
    <w:rsid w:val="00DE373D"/>
    <w:rsid w:val="00DE64E0"/>
    <w:rsid w:val="00DE6C79"/>
    <w:rsid w:val="00DF0F17"/>
    <w:rsid w:val="00DF1EFE"/>
    <w:rsid w:val="00DF7353"/>
    <w:rsid w:val="00E03F99"/>
    <w:rsid w:val="00E04388"/>
    <w:rsid w:val="00E0577E"/>
    <w:rsid w:val="00E11790"/>
    <w:rsid w:val="00E14493"/>
    <w:rsid w:val="00E15765"/>
    <w:rsid w:val="00E15866"/>
    <w:rsid w:val="00E244A4"/>
    <w:rsid w:val="00E25267"/>
    <w:rsid w:val="00E26C34"/>
    <w:rsid w:val="00E30338"/>
    <w:rsid w:val="00E33F34"/>
    <w:rsid w:val="00E3708E"/>
    <w:rsid w:val="00E37927"/>
    <w:rsid w:val="00E46098"/>
    <w:rsid w:val="00E472E3"/>
    <w:rsid w:val="00E503E0"/>
    <w:rsid w:val="00E5077D"/>
    <w:rsid w:val="00E54DBA"/>
    <w:rsid w:val="00E576CC"/>
    <w:rsid w:val="00E57C2B"/>
    <w:rsid w:val="00E622E8"/>
    <w:rsid w:val="00E65E59"/>
    <w:rsid w:val="00E707CA"/>
    <w:rsid w:val="00E711D7"/>
    <w:rsid w:val="00E72DA2"/>
    <w:rsid w:val="00E74A72"/>
    <w:rsid w:val="00E75326"/>
    <w:rsid w:val="00E76278"/>
    <w:rsid w:val="00E80017"/>
    <w:rsid w:val="00E80660"/>
    <w:rsid w:val="00E81196"/>
    <w:rsid w:val="00E83629"/>
    <w:rsid w:val="00E85328"/>
    <w:rsid w:val="00E86303"/>
    <w:rsid w:val="00E87543"/>
    <w:rsid w:val="00E87CBD"/>
    <w:rsid w:val="00E9075E"/>
    <w:rsid w:val="00E90913"/>
    <w:rsid w:val="00E91806"/>
    <w:rsid w:val="00E922FA"/>
    <w:rsid w:val="00E92A64"/>
    <w:rsid w:val="00E934A8"/>
    <w:rsid w:val="00E9626E"/>
    <w:rsid w:val="00EA0049"/>
    <w:rsid w:val="00EA1E87"/>
    <w:rsid w:val="00EA3665"/>
    <w:rsid w:val="00EA6F10"/>
    <w:rsid w:val="00EB1722"/>
    <w:rsid w:val="00EB606F"/>
    <w:rsid w:val="00EC1EC8"/>
    <w:rsid w:val="00EC2A0C"/>
    <w:rsid w:val="00EC30E0"/>
    <w:rsid w:val="00EC4238"/>
    <w:rsid w:val="00EC523F"/>
    <w:rsid w:val="00EC6735"/>
    <w:rsid w:val="00EC69E0"/>
    <w:rsid w:val="00ED1099"/>
    <w:rsid w:val="00ED3010"/>
    <w:rsid w:val="00ED3901"/>
    <w:rsid w:val="00ED4BBB"/>
    <w:rsid w:val="00ED4C82"/>
    <w:rsid w:val="00ED69FB"/>
    <w:rsid w:val="00EE317C"/>
    <w:rsid w:val="00EE364F"/>
    <w:rsid w:val="00EE5D3C"/>
    <w:rsid w:val="00EE62C3"/>
    <w:rsid w:val="00EE6F81"/>
    <w:rsid w:val="00EF2374"/>
    <w:rsid w:val="00EF5329"/>
    <w:rsid w:val="00EF6167"/>
    <w:rsid w:val="00F019A8"/>
    <w:rsid w:val="00F049BB"/>
    <w:rsid w:val="00F12199"/>
    <w:rsid w:val="00F14E4E"/>
    <w:rsid w:val="00F15454"/>
    <w:rsid w:val="00F1592B"/>
    <w:rsid w:val="00F15975"/>
    <w:rsid w:val="00F17984"/>
    <w:rsid w:val="00F2029B"/>
    <w:rsid w:val="00F20777"/>
    <w:rsid w:val="00F225A9"/>
    <w:rsid w:val="00F226E1"/>
    <w:rsid w:val="00F22EB7"/>
    <w:rsid w:val="00F27D2D"/>
    <w:rsid w:val="00F3056D"/>
    <w:rsid w:val="00F314B0"/>
    <w:rsid w:val="00F334DA"/>
    <w:rsid w:val="00F37477"/>
    <w:rsid w:val="00F40AA1"/>
    <w:rsid w:val="00F4395C"/>
    <w:rsid w:val="00F4430E"/>
    <w:rsid w:val="00F44760"/>
    <w:rsid w:val="00F47AF8"/>
    <w:rsid w:val="00F52875"/>
    <w:rsid w:val="00F54C78"/>
    <w:rsid w:val="00F559F6"/>
    <w:rsid w:val="00F57B8A"/>
    <w:rsid w:val="00F60239"/>
    <w:rsid w:val="00F6047B"/>
    <w:rsid w:val="00F61222"/>
    <w:rsid w:val="00F64630"/>
    <w:rsid w:val="00F66996"/>
    <w:rsid w:val="00F70D11"/>
    <w:rsid w:val="00F70DE9"/>
    <w:rsid w:val="00F71FAF"/>
    <w:rsid w:val="00F72919"/>
    <w:rsid w:val="00F769FB"/>
    <w:rsid w:val="00F775EC"/>
    <w:rsid w:val="00F808DA"/>
    <w:rsid w:val="00F8298E"/>
    <w:rsid w:val="00F846D4"/>
    <w:rsid w:val="00F87697"/>
    <w:rsid w:val="00F938C8"/>
    <w:rsid w:val="00F94D9F"/>
    <w:rsid w:val="00FA038D"/>
    <w:rsid w:val="00FA09DD"/>
    <w:rsid w:val="00FA1025"/>
    <w:rsid w:val="00FA117A"/>
    <w:rsid w:val="00FA5D77"/>
    <w:rsid w:val="00FA65C6"/>
    <w:rsid w:val="00FA6B95"/>
    <w:rsid w:val="00FB022A"/>
    <w:rsid w:val="00FB0B99"/>
    <w:rsid w:val="00FB3478"/>
    <w:rsid w:val="00FB447D"/>
    <w:rsid w:val="00FB685F"/>
    <w:rsid w:val="00FB7F3B"/>
    <w:rsid w:val="00FC4081"/>
    <w:rsid w:val="00FC5116"/>
    <w:rsid w:val="00FC5AD9"/>
    <w:rsid w:val="00FC7AAA"/>
    <w:rsid w:val="00FC7EEE"/>
    <w:rsid w:val="00FD0105"/>
    <w:rsid w:val="00FD3C04"/>
    <w:rsid w:val="00FD3F45"/>
    <w:rsid w:val="00FD4F35"/>
    <w:rsid w:val="00FD6793"/>
    <w:rsid w:val="00FE0BED"/>
    <w:rsid w:val="00FE1931"/>
    <w:rsid w:val="00FE4834"/>
    <w:rsid w:val="00FE55BF"/>
    <w:rsid w:val="00FE6E35"/>
    <w:rsid w:val="00FF1764"/>
    <w:rsid w:val="00FF1AC0"/>
    <w:rsid w:val="00FF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C5EE0"/>
  <w15:docId w15:val="{C8F1E560-07B8-490C-9664-A81BBAD0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5E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spacing w:before="62"/>
      <w:ind w:left="121"/>
      <w:outlineLvl w:val="0"/>
    </w:pPr>
    <w:rPr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"/>
      <w:ind w:left="169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161" w:right="172"/>
      <w:jc w:val="center"/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BD2081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D2081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">
    <w:name w:val="Heading 2 Char"/>
    <w:link w:val="Heading2"/>
    <w:uiPriority w:val="9"/>
    <w:rsid w:val="00BD2081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Heading3Char">
    <w:name w:val="Heading 3 Char"/>
    <w:link w:val="Heading3"/>
    <w:uiPriority w:val="9"/>
    <w:rsid w:val="00BD2081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D208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qFormat/>
  </w:style>
  <w:style w:type="character" w:customStyle="1" w:styleId="BodyTextChar">
    <w:name w:val="Body Text Char"/>
    <w:link w:val="BodyText"/>
    <w:rsid w:val="00BD2081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link w:val="ListParagraphChar"/>
    <w:uiPriority w:val="1"/>
    <w:qFormat/>
    <w:pPr>
      <w:ind w:left="330" w:hanging="22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oterChar">
    <w:name w:val="Footer Char"/>
    <w:basedOn w:val="DefaultParagraphFont"/>
    <w:link w:val="Footer"/>
    <w:uiPriority w:val="99"/>
    <w:rsid w:val="00BD2081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rsid w:val="00BD2081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sl-SI" w:eastAsia="sl-SI"/>
    </w:rPr>
  </w:style>
  <w:style w:type="paragraph" w:styleId="CommentText">
    <w:name w:val="annotation text"/>
    <w:basedOn w:val="Normal"/>
    <w:link w:val="CommentTextChar1"/>
    <w:uiPriority w:val="99"/>
    <w:rsid w:val="00BD2081"/>
    <w:pPr>
      <w:widowControl/>
      <w:autoSpaceDE/>
      <w:autoSpaceDN/>
    </w:pPr>
    <w:rPr>
      <w:sz w:val="20"/>
      <w:szCs w:val="20"/>
      <w:lang w:val="sl-SI" w:eastAsia="sl-SI"/>
    </w:rPr>
  </w:style>
  <w:style w:type="character" w:customStyle="1" w:styleId="CommentTextChar1">
    <w:name w:val="Comment Text Char1"/>
    <w:link w:val="CommentText"/>
    <w:uiPriority w:val="99"/>
    <w:rsid w:val="00BD2081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customStyle="1" w:styleId="CommentTextChar">
    <w:name w:val="Comment Text Char"/>
    <w:basedOn w:val="DefaultParagraphFont"/>
    <w:uiPriority w:val="99"/>
    <w:rsid w:val="00BD208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D20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D2081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D2081"/>
    <w:rPr>
      <w:rFonts w:ascii="Tahoma" w:eastAsia="Times New Roman" w:hAnsi="Tahoma" w:cs="Times New Roman"/>
      <w:sz w:val="16"/>
      <w:szCs w:val="16"/>
      <w:lang w:val="sl-SI" w:eastAsia="sl-SI"/>
    </w:rPr>
  </w:style>
  <w:style w:type="paragraph" w:styleId="BalloonText">
    <w:name w:val="Balloon Text"/>
    <w:basedOn w:val="Normal"/>
    <w:link w:val="BalloonTextChar"/>
    <w:uiPriority w:val="99"/>
    <w:rsid w:val="00BD2081"/>
    <w:pPr>
      <w:widowControl/>
      <w:autoSpaceDE/>
      <w:autoSpaceDN/>
    </w:pPr>
    <w:rPr>
      <w:rFonts w:ascii="Tahoma" w:hAnsi="Tahoma"/>
      <w:sz w:val="16"/>
      <w:szCs w:val="16"/>
      <w:lang w:val="sl-SI" w:eastAsia="sl-SI"/>
    </w:rPr>
  </w:style>
  <w:style w:type="character" w:customStyle="1" w:styleId="BodyTextIndentChar">
    <w:name w:val="Body Text Indent Char"/>
    <w:basedOn w:val="DefaultParagraphFont"/>
    <w:link w:val="BodyTextIndent"/>
    <w:rsid w:val="00BD2081"/>
    <w:rPr>
      <w:rFonts w:ascii="Times New Roman" w:eastAsia="Times New Roman" w:hAnsi="Times New Roman" w:cs="Times New Roman"/>
      <w:sz w:val="24"/>
      <w:szCs w:val="24"/>
      <w:lang w:val="sr-Latn-CS" w:eastAsia="x-none"/>
    </w:rPr>
  </w:style>
  <w:style w:type="paragraph" w:styleId="BodyTextIndent">
    <w:name w:val="Body Text Indent"/>
    <w:basedOn w:val="Normal"/>
    <w:link w:val="BodyTextIndentChar"/>
    <w:rsid w:val="00BD2081"/>
    <w:pPr>
      <w:widowControl/>
      <w:autoSpaceDE/>
      <w:autoSpaceDN/>
      <w:ind w:left="360" w:firstLine="360"/>
      <w:jc w:val="both"/>
    </w:pPr>
    <w:rPr>
      <w:sz w:val="24"/>
      <w:szCs w:val="24"/>
      <w:lang w:val="sr-Latn-CS" w:eastAsia="x-none"/>
    </w:rPr>
  </w:style>
  <w:style w:type="character" w:customStyle="1" w:styleId="BodyText2Char">
    <w:name w:val="Body Text 2 Char"/>
    <w:basedOn w:val="DefaultParagraphFont"/>
    <w:link w:val="BodyText2"/>
    <w:rsid w:val="00BD2081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BodyText2">
    <w:name w:val="Body Text 2"/>
    <w:basedOn w:val="Normal"/>
    <w:link w:val="BodyText2Char"/>
    <w:rsid w:val="00BD2081"/>
    <w:pPr>
      <w:widowControl/>
      <w:autoSpaceDE/>
      <w:autoSpaceDN/>
      <w:spacing w:after="120" w:line="480" w:lineRule="auto"/>
    </w:pPr>
    <w:rPr>
      <w:sz w:val="24"/>
      <w:szCs w:val="24"/>
      <w:lang w:val="sl-SI" w:eastAsia="sl-SI"/>
    </w:rPr>
  </w:style>
  <w:style w:type="character" w:customStyle="1" w:styleId="BodyTextIndent2Char">
    <w:name w:val="Body Text Indent 2 Char"/>
    <w:basedOn w:val="DefaultParagraphFont"/>
    <w:link w:val="BodyTextIndent2"/>
    <w:rsid w:val="00BD2081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BodyTextIndent2">
    <w:name w:val="Body Text Indent 2"/>
    <w:basedOn w:val="Normal"/>
    <w:link w:val="BodyTextIndent2Char"/>
    <w:rsid w:val="00BD2081"/>
    <w:pPr>
      <w:widowControl/>
      <w:autoSpaceDE/>
      <w:autoSpaceDN/>
      <w:spacing w:after="120" w:line="480" w:lineRule="auto"/>
      <w:ind w:left="360"/>
    </w:pPr>
    <w:rPr>
      <w:sz w:val="24"/>
      <w:szCs w:val="24"/>
      <w:lang w:val="sl-SI" w:eastAsia="sl-SI"/>
    </w:rPr>
  </w:style>
  <w:style w:type="paragraph" w:styleId="FootnoteText">
    <w:name w:val="footnote text"/>
    <w:basedOn w:val="Normal"/>
    <w:link w:val="FootnoteTextChar"/>
    <w:semiHidden/>
    <w:rsid w:val="00BD2081"/>
    <w:pPr>
      <w:widowControl/>
      <w:autoSpaceDE/>
      <w:autoSpaceDN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BD208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BD2081"/>
    <w:rPr>
      <w:rFonts w:ascii="Tahoma" w:eastAsia="Times New Roman" w:hAnsi="Tahoma" w:cs="Times New Roman"/>
      <w:sz w:val="20"/>
      <w:szCs w:val="20"/>
      <w:shd w:val="clear" w:color="auto" w:fill="000080"/>
      <w:lang w:val="sl-SI" w:eastAsia="sl-SI"/>
    </w:rPr>
  </w:style>
  <w:style w:type="paragraph" w:styleId="DocumentMap">
    <w:name w:val="Document Map"/>
    <w:basedOn w:val="Normal"/>
    <w:link w:val="DocumentMapChar"/>
    <w:semiHidden/>
    <w:rsid w:val="00BD2081"/>
    <w:pPr>
      <w:widowControl/>
      <w:shd w:val="clear" w:color="auto" w:fill="000080"/>
      <w:autoSpaceDE/>
      <w:autoSpaceDN/>
    </w:pPr>
    <w:rPr>
      <w:rFonts w:ascii="Tahoma" w:hAnsi="Tahoma"/>
      <w:sz w:val="20"/>
      <w:szCs w:val="20"/>
      <w:lang w:val="sl-SI" w:eastAsia="sl-SI"/>
    </w:rPr>
  </w:style>
  <w:style w:type="paragraph" w:styleId="HTMLPreformatted">
    <w:name w:val="HTML Preformatted"/>
    <w:basedOn w:val="Normal"/>
    <w:link w:val="HTMLPreformattedChar"/>
    <w:uiPriority w:val="99"/>
    <w:rsid w:val="00BD20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D208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D2081"/>
    <w:rPr>
      <w:rFonts w:ascii="Tahoma" w:eastAsia="Times New Roman" w:hAnsi="Tahoma" w:cs="Times New Roman"/>
      <w:sz w:val="19"/>
      <w:szCs w:val="20"/>
      <w:lang w:val="en-GB" w:eastAsia="x-none"/>
    </w:rPr>
  </w:style>
  <w:style w:type="paragraph" w:styleId="Header">
    <w:name w:val="header"/>
    <w:basedOn w:val="Normal"/>
    <w:link w:val="HeaderChar"/>
    <w:uiPriority w:val="99"/>
    <w:rsid w:val="00BD2081"/>
    <w:pPr>
      <w:widowControl/>
      <w:tabs>
        <w:tab w:val="left" w:pos="720"/>
        <w:tab w:val="center" w:pos="4536"/>
        <w:tab w:val="right" w:pos="9072"/>
      </w:tabs>
      <w:autoSpaceDE/>
      <w:autoSpaceDN/>
    </w:pPr>
    <w:rPr>
      <w:rFonts w:ascii="Tahoma" w:hAnsi="Tahoma"/>
      <w:sz w:val="19"/>
      <w:szCs w:val="20"/>
      <w:lang w:val="en-GB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BD2081"/>
    <w:pPr>
      <w:widowControl/>
      <w:pBdr>
        <w:top w:val="single" w:sz="12" w:space="1" w:color="C0504D"/>
      </w:pBdr>
      <w:autoSpaceDE/>
      <w:autoSpaceDN/>
      <w:spacing w:after="200"/>
      <w:jc w:val="right"/>
    </w:pPr>
    <w:rPr>
      <w:rFonts w:ascii="Calibri" w:hAnsi="Calibri"/>
      <w:smallCaps/>
      <w:sz w:val="48"/>
      <w:szCs w:val="48"/>
      <w:lang w:val="x-none" w:eastAsia="x-none" w:bidi="en-US"/>
    </w:rPr>
  </w:style>
  <w:style w:type="character" w:customStyle="1" w:styleId="TitleChar">
    <w:name w:val="Title Char"/>
    <w:basedOn w:val="DefaultParagraphFont"/>
    <w:link w:val="Title"/>
    <w:uiPriority w:val="10"/>
    <w:rsid w:val="00BD2081"/>
    <w:rPr>
      <w:rFonts w:ascii="Calibri" w:eastAsia="Times New Roman" w:hAnsi="Calibri" w:cs="Times New Roman"/>
      <w:smallCaps/>
      <w:sz w:val="48"/>
      <w:szCs w:val="48"/>
      <w:lang w:val="x-none" w:eastAsia="x-none" w:bidi="en-US"/>
    </w:rPr>
  </w:style>
  <w:style w:type="paragraph" w:customStyle="1" w:styleId="1tekst">
    <w:name w:val="_1tekst"/>
    <w:basedOn w:val="Normal"/>
    <w:rsid w:val="00BD208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r-Cyrl-CS"/>
    </w:rPr>
  </w:style>
  <w:style w:type="paragraph" w:customStyle="1" w:styleId="4clan">
    <w:name w:val="_4clan"/>
    <w:basedOn w:val="Normal"/>
    <w:rsid w:val="00BD208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r-Cyrl-CS"/>
    </w:rPr>
  </w:style>
  <w:style w:type="paragraph" w:customStyle="1" w:styleId="TableContents">
    <w:name w:val="Table Contents"/>
    <w:basedOn w:val="Normal"/>
    <w:rsid w:val="008A0DB1"/>
    <w:pPr>
      <w:suppressLineNumbers/>
      <w:suppressAutoHyphens/>
      <w:autoSpaceDE/>
      <w:autoSpaceDN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customStyle="1" w:styleId="Default">
    <w:name w:val="Default"/>
    <w:rsid w:val="008A0DB1"/>
    <w:pPr>
      <w:widowControl/>
      <w:adjustRightInd w:val="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1C4DD6"/>
    <w:pPr>
      <w:widowControl/>
      <w:autoSpaceDE/>
      <w:autoSpaceDN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A04D4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04D46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4D46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04D46"/>
    <w:pPr>
      <w:widowControl/>
      <w:autoSpaceDE/>
      <w:autoSpaceDN/>
      <w:spacing w:after="100" w:line="259" w:lineRule="auto"/>
    </w:pPr>
    <w:rPr>
      <w:rFonts w:asciiTheme="minorHAnsi" w:eastAsiaTheme="minorHAnsi" w:hAnsiTheme="minorHAnsi" w:cstheme="minorBidi"/>
    </w:rPr>
  </w:style>
  <w:style w:type="paragraph" w:styleId="TOC2">
    <w:name w:val="toc 2"/>
    <w:basedOn w:val="Normal"/>
    <w:next w:val="Normal"/>
    <w:autoRedefine/>
    <w:uiPriority w:val="39"/>
    <w:unhideWhenUsed/>
    <w:rsid w:val="00A04D46"/>
    <w:pPr>
      <w:widowControl/>
      <w:autoSpaceDE/>
      <w:autoSpaceDN/>
      <w:spacing w:after="100" w:line="259" w:lineRule="auto"/>
      <w:ind w:left="220"/>
    </w:pPr>
    <w:rPr>
      <w:rFonts w:asciiTheme="minorHAnsi" w:eastAsiaTheme="minorHAnsi" w:hAnsiTheme="minorHAnsi" w:cstheme="minorBidi"/>
    </w:rPr>
  </w:style>
  <w:style w:type="character" w:styleId="PageNumber">
    <w:name w:val="page number"/>
    <w:basedOn w:val="DefaultParagraphFont"/>
    <w:rsid w:val="00582BC0"/>
  </w:style>
  <w:style w:type="character" w:styleId="CommentReference">
    <w:name w:val="annotation reference"/>
    <w:rsid w:val="00582BC0"/>
    <w:rPr>
      <w:sz w:val="16"/>
      <w:szCs w:val="16"/>
    </w:rPr>
  </w:style>
  <w:style w:type="character" w:styleId="Strong">
    <w:name w:val="Strong"/>
    <w:qFormat/>
    <w:rsid w:val="00582BC0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582BC0"/>
    <w:pPr>
      <w:widowControl/>
      <w:autoSpaceDE/>
      <w:autoSpaceDN/>
    </w:pPr>
    <w:rPr>
      <w:rFonts w:ascii="Calibri" w:eastAsia="Calibri" w:hAnsi="Calibri" w:cs="Times New Roman"/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82BC0"/>
    <w:pPr>
      <w:widowControl/>
      <w:autoSpaceDE/>
      <w:autoSpaceDN/>
    </w:pPr>
    <w:rPr>
      <w:rFonts w:ascii="Calibri" w:eastAsia="Calibri" w:hAnsi="Calibri" w:cs="Times New Roman"/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82BC0"/>
    <w:pPr>
      <w:widowControl/>
      <w:autoSpaceDE/>
      <w:autoSpaceDN/>
    </w:pPr>
    <w:rPr>
      <w:rFonts w:ascii="Calibri" w:eastAsia="Calibri" w:hAnsi="Calibri" w:cs="Times New Roman"/>
      <w:lang w:val="sr-Latn-RS" w:eastAsia="sr-Latn-R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unhideWhenUsed/>
    <w:rsid w:val="00582BC0"/>
    <w:rPr>
      <w:color w:val="800080"/>
      <w:u w:val="single"/>
    </w:rPr>
  </w:style>
  <w:style w:type="paragraph" w:customStyle="1" w:styleId="font5">
    <w:name w:val="font5"/>
    <w:basedOn w:val="Normal"/>
    <w:rsid w:val="00582BC0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582BC0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582BC0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582BC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rsid w:val="00582BC0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Swiss Light YU" w:hAnsi="Swiss Light YU"/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6">
    <w:name w:val="xl76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77">
    <w:name w:val="xl77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79">
    <w:name w:val="xl79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Swiss Light YU" w:hAnsi="Swiss Light YU"/>
      <w:color w:val="000000"/>
      <w:sz w:val="16"/>
      <w:szCs w:val="16"/>
    </w:rPr>
  </w:style>
  <w:style w:type="paragraph" w:customStyle="1" w:styleId="xl80">
    <w:name w:val="xl80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xl81">
    <w:name w:val="xl81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xl82">
    <w:name w:val="xl82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autoSpaceDE/>
      <w:autoSpaceDN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83">
    <w:name w:val="xl83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shd w:val="clear" w:color="000000" w:fill="9BC2E6"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shd w:val="clear" w:color="000000" w:fill="9BC2E6"/>
      <w:autoSpaceDE/>
      <w:autoSpaceDN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85">
    <w:name w:val="xl85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shd w:val="clear" w:color="000000" w:fill="9BC2E6"/>
      <w:autoSpaceDE/>
      <w:autoSpaceDN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86">
    <w:name w:val="xl86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87">
    <w:name w:val="xl87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89">
    <w:name w:val="xl89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0">
    <w:name w:val="xl90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91">
    <w:name w:val="xl91"/>
    <w:basedOn w:val="Normal"/>
    <w:rsid w:val="00582BC0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92">
    <w:name w:val="xl92"/>
    <w:basedOn w:val="Normal"/>
    <w:rsid w:val="00582BC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93">
    <w:name w:val="xl93"/>
    <w:basedOn w:val="Normal"/>
    <w:rsid w:val="00582BC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4">
    <w:name w:val="xl94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0"/>
      <w:szCs w:val="20"/>
    </w:rPr>
  </w:style>
  <w:style w:type="paragraph" w:customStyle="1" w:styleId="xl97">
    <w:name w:val="xl97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Swiss Light YU" w:hAnsi="Swiss Light YU"/>
      <w:color w:val="000000"/>
      <w:sz w:val="16"/>
      <w:szCs w:val="16"/>
    </w:rPr>
  </w:style>
  <w:style w:type="paragraph" w:customStyle="1" w:styleId="xl98">
    <w:name w:val="xl98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Swiss Light YU" w:hAnsi="Swiss Light YU"/>
      <w:color w:val="000000"/>
      <w:sz w:val="16"/>
      <w:szCs w:val="16"/>
    </w:rPr>
  </w:style>
  <w:style w:type="paragraph" w:customStyle="1" w:styleId="xl99">
    <w:name w:val="xl99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Swiss Light YU" w:hAnsi="Swiss Light YU"/>
      <w:color w:val="000000"/>
      <w:sz w:val="16"/>
      <w:szCs w:val="16"/>
    </w:rPr>
  </w:style>
  <w:style w:type="paragraph" w:customStyle="1" w:styleId="xl100">
    <w:name w:val="xl100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Swiss Light YU" w:hAnsi="Swiss Light YU"/>
      <w:color w:val="000000"/>
      <w:sz w:val="16"/>
      <w:szCs w:val="16"/>
    </w:rPr>
  </w:style>
  <w:style w:type="paragraph" w:customStyle="1" w:styleId="xl101">
    <w:name w:val="xl101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shd w:val="clear" w:color="000000" w:fill="9BC2E6"/>
      <w:autoSpaceDE/>
      <w:autoSpaceDN/>
      <w:spacing w:before="100" w:beforeAutospacing="1" w:after="100" w:afterAutospacing="1"/>
      <w:jc w:val="right"/>
    </w:pPr>
    <w:rPr>
      <w:rFonts w:ascii="Swiss Light YU" w:hAnsi="Swiss Light YU"/>
      <w:color w:val="000000"/>
      <w:sz w:val="16"/>
      <w:szCs w:val="16"/>
    </w:rPr>
  </w:style>
  <w:style w:type="paragraph" w:customStyle="1" w:styleId="xl102">
    <w:name w:val="xl102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right"/>
    </w:pPr>
    <w:rPr>
      <w:rFonts w:ascii="Swiss Light YU" w:hAnsi="Swiss Light YU"/>
      <w:color w:val="000000"/>
      <w:sz w:val="16"/>
      <w:szCs w:val="16"/>
    </w:rPr>
  </w:style>
  <w:style w:type="paragraph" w:customStyle="1" w:styleId="xl103">
    <w:name w:val="xl103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05">
    <w:name w:val="xl105"/>
    <w:basedOn w:val="Normal"/>
    <w:rsid w:val="00582BC0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6">
    <w:name w:val="xl106"/>
    <w:basedOn w:val="Normal"/>
    <w:rsid w:val="00582BC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07">
    <w:name w:val="xl107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08">
    <w:name w:val="xl108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09">
    <w:name w:val="xl109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0">
    <w:name w:val="xl110"/>
    <w:basedOn w:val="Normal"/>
    <w:rsid w:val="00582BC0"/>
    <w:pPr>
      <w:widowControl/>
      <w:autoSpaceDE/>
      <w:autoSpaceDN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1">
    <w:name w:val="xl111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12">
    <w:name w:val="xl112"/>
    <w:basedOn w:val="Normal"/>
    <w:rsid w:val="00582BC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14">
    <w:name w:val="xl114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15">
    <w:name w:val="xl115"/>
    <w:basedOn w:val="Normal"/>
    <w:rsid w:val="00582BC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Swiss Light YU" w:hAnsi="Swiss Light YU"/>
      <w:color w:val="000000"/>
      <w:sz w:val="16"/>
      <w:szCs w:val="16"/>
    </w:rPr>
  </w:style>
  <w:style w:type="paragraph" w:customStyle="1" w:styleId="xl116">
    <w:name w:val="xl116"/>
    <w:basedOn w:val="Normal"/>
    <w:rsid w:val="00582BC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17">
    <w:name w:val="xl117"/>
    <w:basedOn w:val="Normal"/>
    <w:rsid w:val="00582BC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Swiss Light YU" w:hAnsi="Swiss Light YU"/>
      <w:color w:val="000000"/>
      <w:sz w:val="16"/>
      <w:szCs w:val="16"/>
    </w:rPr>
  </w:style>
  <w:style w:type="paragraph" w:customStyle="1" w:styleId="xl118">
    <w:name w:val="xl118"/>
    <w:basedOn w:val="Normal"/>
    <w:rsid w:val="00582BC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</w:pPr>
    <w:rPr>
      <w:rFonts w:ascii="Swiss Light YU" w:hAnsi="Swiss Light YU"/>
      <w:color w:val="000000"/>
      <w:sz w:val="16"/>
      <w:szCs w:val="16"/>
    </w:rPr>
  </w:style>
  <w:style w:type="paragraph" w:customStyle="1" w:styleId="xl119">
    <w:name w:val="xl119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shd w:val="clear" w:color="000000" w:fill="9BC2E6"/>
      <w:autoSpaceDE/>
      <w:autoSpaceDN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Swiss Light YU" w:hAnsi="Swiss Light YU"/>
      <w:color w:val="FF0000"/>
      <w:sz w:val="16"/>
      <w:szCs w:val="16"/>
    </w:rPr>
  </w:style>
  <w:style w:type="paragraph" w:customStyle="1" w:styleId="xl121">
    <w:name w:val="xl121"/>
    <w:basedOn w:val="Normal"/>
    <w:rsid w:val="00582BC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22">
    <w:name w:val="xl122"/>
    <w:basedOn w:val="Normal"/>
    <w:rsid w:val="00582BC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Swiss Light YU" w:hAnsi="Swiss Light YU"/>
      <w:color w:val="000000"/>
      <w:sz w:val="16"/>
      <w:szCs w:val="16"/>
    </w:rPr>
  </w:style>
  <w:style w:type="paragraph" w:customStyle="1" w:styleId="xl123">
    <w:name w:val="xl123"/>
    <w:basedOn w:val="Normal"/>
    <w:rsid w:val="00582BC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24">
    <w:name w:val="xl124"/>
    <w:basedOn w:val="Normal"/>
    <w:rsid w:val="00582BC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Swiss Light YU" w:hAnsi="Swiss Light YU"/>
      <w:color w:val="000000"/>
      <w:sz w:val="16"/>
      <w:szCs w:val="16"/>
    </w:rPr>
  </w:style>
  <w:style w:type="paragraph" w:customStyle="1" w:styleId="xl125">
    <w:name w:val="xl125"/>
    <w:basedOn w:val="Normal"/>
    <w:rsid w:val="00582BC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Swiss Light YU" w:hAnsi="Swiss Light YU"/>
      <w:color w:val="000000"/>
      <w:sz w:val="16"/>
      <w:szCs w:val="16"/>
    </w:rPr>
  </w:style>
  <w:style w:type="paragraph" w:customStyle="1" w:styleId="xl126">
    <w:name w:val="xl126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27">
    <w:name w:val="xl127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Swiss Light YU" w:hAnsi="Swiss Light YU"/>
      <w:color w:val="000000"/>
      <w:sz w:val="16"/>
      <w:szCs w:val="16"/>
    </w:rPr>
  </w:style>
  <w:style w:type="paragraph" w:customStyle="1" w:styleId="xl128">
    <w:name w:val="xl128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Swiss Light YU" w:hAnsi="Swiss Light YU"/>
      <w:sz w:val="16"/>
      <w:szCs w:val="16"/>
    </w:rPr>
  </w:style>
  <w:style w:type="paragraph" w:customStyle="1" w:styleId="xl129">
    <w:name w:val="xl129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Swiss Light YU" w:hAnsi="Swiss Light YU"/>
      <w:sz w:val="16"/>
      <w:szCs w:val="16"/>
    </w:rPr>
  </w:style>
  <w:style w:type="paragraph" w:customStyle="1" w:styleId="xl130">
    <w:name w:val="xl130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Swiss Light YU" w:hAnsi="Swiss Light YU"/>
      <w:sz w:val="16"/>
      <w:szCs w:val="16"/>
    </w:rPr>
  </w:style>
  <w:style w:type="paragraph" w:customStyle="1" w:styleId="xl131">
    <w:name w:val="xl131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2">
    <w:name w:val="xl132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33">
    <w:name w:val="xl133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34">
    <w:name w:val="xl134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35">
    <w:name w:val="xl135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36">
    <w:name w:val="xl136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Swiss Light YU" w:hAnsi="Swiss Light YU"/>
      <w:color w:val="000000"/>
      <w:sz w:val="16"/>
      <w:szCs w:val="16"/>
    </w:rPr>
  </w:style>
  <w:style w:type="paragraph" w:customStyle="1" w:styleId="xl137">
    <w:name w:val="xl137"/>
    <w:basedOn w:val="Normal"/>
    <w:rsid w:val="00582BC0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39">
    <w:name w:val="xl139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40">
    <w:name w:val="xl140"/>
    <w:basedOn w:val="Normal"/>
    <w:rsid w:val="00582BC0"/>
    <w:pPr>
      <w:widowControl/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1">
    <w:name w:val="xl141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2">
    <w:name w:val="xl142"/>
    <w:basedOn w:val="Normal"/>
    <w:rsid w:val="00582BC0"/>
    <w:pPr>
      <w:widowControl/>
      <w:autoSpaceDE/>
      <w:autoSpaceDN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3">
    <w:name w:val="xl143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4">
    <w:name w:val="xl144"/>
    <w:basedOn w:val="Normal"/>
    <w:rsid w:val="00582BC0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45">
    <w:name w:val="xl145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146">
    <w:name w:val="xl146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xl147">
    <w:name w:val="xl147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148">
    <w:name w:val="xl148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149">
    <w:name w:val="xl149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Swiss Light YU" w:hAnsi="Swiss Light YU"/>
      <w:b/>
      <w:bCs/>
      <w:color w:val="FF0000"/>
      <w:sz w:val="16"/>
      <w:szCs w:val="16"/>
    </w:rPr>
  </w:style>
  <w:style w:type="paragraph" w:customStyle="1" w:styleId="xl150">
    <w:name w:val="xl150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Swiss Light YU" w:hAnsi="Swiss Light YU"/>
      <w:b/>
      <w:bCs/>
      <w:color w:val="FF0000"/>
      <w:sz w:val="16"/>
      <w:szCs w:val="16"/>
    </w:rPr>
  </w:style>
  <w:style w:type="paragraph" w:customStyle="1" w:styleId="xl151">
    <w:name w:val="xl151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152">
    <w:name w:val="xl152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xl153">
    <w:name w:val="xl153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154">
    <w:name w:val="xl154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155">
    <w:name w:val="xl155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right"/>
    </w:pPr>
    <w:rPr>
      <w:rFonts w:ascii="Swiss Light YU" w:hAnsi="Swiss Light YU"/>
      <w:b/>
      <w:bCs/>
      <w:color w:val="FF0000"/>
      <w:sz w:val="16"/>
      <w:szCs w:val="16"/>
    </w:rPr>
  </w:style>
  <w:style w:type="paragraph" w:customStyle="1" w:styleId="xl156">
    <w:name w:val="xl156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</w:pPr>
    <w:rPr>
      <w:rFonts w:ascii="Swiss Light YU" w:hAnsi="Swiss Light YU"/>
      <w:b/>
      <w:bCs/>
      <w:color w:val="FF0000"/>
      <w:sz w:val="16"/>
      <w:szCs w:val="16"/>
    </w:rPr>
  </w:style>
  <w:style w:type="paragraph" w:customStyle="1" w:styleId="xl157">
    <w:name w:val="xl157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8">
    <w:name w:val="xl158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Swiss Light YU" w:hAnsi="Swiss Light YU"/>
      <w:sz w:val="16"/>
      <w:szCs w:val="16"/>
    </w:rPr>
  </w:style>
  <w:style w:type="paragraph" w:customStyle="1" w:styleId="xl159">
    <w:name w:val="xl159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16"/>
      <w:szCs w:val="16"/>
    </w:rPr>
  </w:style>
  <w:style w:type="paragraph" w:customStyle="1" w:styleId="xl160">
    <w:name w:val="xl160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Swiss Light YU" w:hAnsi="Swiss Light YU"/>
      <w:sz w:val="16"/>
      <w:szCs w:val="16"/>
    </w:rPr>
  </w:style>
  <w:style w:type="paragraph" w:customStyle="1" w:styleId="xl161">
    <w:name w:val="xl161"/>
    <w:basedOn w:val="Normal"/>
    <w:rsid w:val="00582BC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2">
    <w:name w:val="xl162"/>
    <w:basedOn w:val="Normal"/>
    <w:rsid w:val="00582BC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Swiss Light YU" w:hAnsi="Swiss Light YU"/>
      <w:sz w:val="16"/>
      <w:szCs w:val="16"/>
    </w:rPr>
  </w:style>
  <w:style w:type="paragraph" w:customStyle="1" w:styleId="xl163">
    <w:name w:val="xl163"/>
    <w:basedOn w:val="Normal"/>
    <w:rsid w:val="00582BC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16"/>
      <w:szCs w:val="16"/>
    </w:rPr>
  </w:style>
  <w:style w:type="paragraph" w:customStyle="1" w:styleId="xl164">
    <w:name w:val="xl164"/>
    <w:basedOn w:val="Normal"/>
    <w:rsid w:val="00582BC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Swiss Light YU" w:hAnsi="Swiss Light YU"/>
      <w:sz w:val="16"/>
      <w:szCs w:val="16"/>
    </w:rPr>
  </w:style>
  <w:style w:type="paragraph" w:customStyle="1" w:styleId="xl165">
    <w:name w:val="xl165"/>
    <w:basedOn w:val="Normal"/>
    <w:rsid w:val="00582BC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Swiss Light YU" w:hAnsi="Swiss Light YU"/>
      <w:sz w:val="16"/>
      <w:szCs w:val="16"/>
    </w:rPr>
  </w:style>
  <w:style w:type="paragraph" w:customStyle="1" w:styleId="xl166">
    <w:name w:val="xl166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7">
    <w:name w:val="xl167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Swiss Light YU" w:hAnsi="Swiss Light YU"/>
      <w:sz w:val="16"/>
      <w:szCs w:val="16"/>
    </w:rPr>
  </w:style>
  <w:style w:type="paragraph" w:customStyle="1" w:styleId="xl168">
    <w:name w:val="xl168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16"/>
      <w:szCs w:val="16"/>
    </w:rPr>
  </w:style>
  <w:style w:type="paragraph" w:customStyle="1" w:styleId="xl169">
    <w:name w:val="xl169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70">
    <w:name w:val="xl170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1">
    <w:name w:val="xl171"/>
    <w:basedOn w:val="Normal"/>
    <w:rsid w:val="00582BC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Swiss Light YU" w:hAnsi="Swiss Light YU"/>
      <w:sz w:val="16"/>
      <w:szCs w:val="16"/>
    </w:rPr>
  </w:style>
  <w:style w:type="paragraph" w:customStyle="1" w:styleId="xl172">
    <w:name w:val="xl172"/>
    <w:basedOn w:val="Normal"/>
    <w:rsid w:val="00582BC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</w:pPr>
    <w:rPr>
      <w:sz w:val="16"/>
      <w:szCs w:val="16"/>
    </w:rPr>
  </w:style>
  <w:style w:type="paragraph" w:customStyle="1" w:styleId="xl173">
    <w:name w:val="xl173"/>
    <w:basedOn w:val="Normal"/>
    <w:rsid w:val="00582BC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Swiss Light YU" w:hAnsi="Swiss Light YU"/>
      <w:sz w:val="16"/>
      <w:szCs w:val="16"/>
    </w:rPr>
  </w:style>
  <w:style w:type="paragraph" w:customStyle="1" w:styleId="xl174">
    <w:name w:val="xl174"/>
    <w:basedOn w:val="Normal"/>
    <w:rsid w:val="00582BC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</w:pPr>
    <w:rPr>
      <w:rFonts w:ascii="Swiss Light YU" w:hAnsi="Swiss Light YU"/>
      <w:sz w:val="16"/>
      <w:szCs w:val="16"/>
    </w:rPr>
  </w:style>
  <w:style w:type="paragraph" w:customStyle="1" w:styleId="xl175">
    <w:name w:val="xl175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right"/>
    </w:pPr>
    <w:rPr>
      <w:rFonts w:ascii="Swiss Light YU" w:hAnsi="Swiss Light YU"/>
      <w:color w:val="FF0000"/>
      <w:sz w:val="16"/>
      <w:szCs w:val="16"/>
    </w:rPr>
  </w:style>
  <w:style w:type="paragraph" w:customStyle="1" w:styleId="xl176">
    <w:name w:val="xl176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177">
    <w:name w:val="xl177"/>
    <w:basedOn w:val="Normal"/>
    <w:rsid w:val="00582BC0"/>
    <w:pPr>
      <w:widowControl/>
      <w:shd w:val="clear" w:color="000000" w:fill="FFFFFF"/>
      <w:autoSpaceDE/>
      <w:autoSpaceDN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178">
    <w:name w:val="xl178"/>
    <w:basedOn w:val="Normal"/>
    <w:rsid w:val="00582BC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79">
    <w:name w:val="xl179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80">
    <w:name w:val="xl180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81">
    <w:name w:val="xl181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183">
    <w:name w:val="xl183"/>
    <w:basedOn w:val="Normal"/>
    <w:rsid w:val="00582BC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84">
    <w:name w:val="xl184"/>
    <w:basedOn w:val="Normal"/>
    <w:rsid w:val="00582BC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85">
    <w:name w:val="xl185"/>
    <w:basedOn w:val="Normal"/>
    <w:rsid w:val="00582BC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86">
    <w:name w:val="xl186"/>
    <w:basedOn w:val="Normal"/>
    <w:rsid w:val="00582BC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87">
    <w:name w:val="xl187"/>
    <w:basedOn w:val="Normal"/>
    <w:rsid w:val="00582BC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right"/>
    </w:pPr>
    <w:rPr>
      <w:rFonts w:ascii="Swiss Light YU" w:hAnsi="Swiss Light YU"/>
      <w:color w:val="000000"/>
      <w:sz w:val="16"/>
      <w:szCs w:val="16"/>
    </w:rPr>
  </w:style>
  <w:style w:type="paragraph" w:customStyle="1" w:styleId="xl188">
    <w:name w:val="xl188"/>
    <w:basedOn w:val="Normal"/>
    <w:rsid w:val="00582BC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189">
    <w:name w:val="xl189"/>
    <w:basedOn w:val="Normal"/>
    <w:rsid w:val="00582BC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90">
    <w:name w:val="xl190"/>
    <w:basedOn w:val="Normal"/>
    <w:rsid w:val="00582BC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91">
    <w:name w:val="xl191"/>
    <w:basedOn w:val="Normal"/>
    <w:rsid w:val="00582BC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92">
    <w:name w:val="xl192"/>
    <w:basedOn w:val="Normal"/>
    <w:rsid w:val="00582BC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93">
    <w:name w:val="xl193"/>
    <w:basedOn w:val="Normal"/>
    <w:rsid w:val="00582BC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94">
    <w:name w:val="xl194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Swiss Light YU" w:hAnsi="Swiss Light YU"/>
      <w:b/>
      <w:bCs/>
      <w:color w:val="000000"/>
      <w:sz w:val="16"/>
      <w:szCs w:val="16"/>
    </w:rPr>
  </w:style>
  <w:style w:type="paragraph" w:customStyle="1" w:styleId="xl195">
    <w:name w:val="xl195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96">
    <w:name w:val="xl196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97">
    <w:name w:val="xl197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shd w:val="clear" w:color="000000" w:fill="9BC2E6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98">
    <w:name w:val="xl198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99">
    <w:name w:val="xl199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00">
    <w:name w:val="xl200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01">
    <w:name w:val="xl201"/>
    <w:basedOn w:val="Normal"/>
    <w:rsid w:val="00582BC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02">
    <w:name w:val="xl202"/>
    <w:basedOn w:val="Normal"/>
    <w:rsid w:val="00582BC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03">
    <w:name w:val="xl203"/>
    <w:basedOn w:val="Normal"/>
    <w:rsid w:val="00582BC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04">
    <w:name w:val="xl204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5">
    <w:name w:val="xl205"/>
    <w:basedOn w:val="Normal"/>
    <w:rsid w:val="00582BC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6">
    <w:name w:val="xl206"/>
    <w:basedOn w:val="Normal"/>
    <w:rsid w:val="00582BC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7">
    <w:name w:val="xl207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08">
    <w:name w:val="xl208"/>
    <w:basedOn w:val="Normal"/>
    <w:rsid w:val="00582BC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09">
    <w:name w:val="xl209"/>
    <w:basedOn w:val="Normal"/>
    <w:rsid w:val="00582BC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0">
    <w:name w:val="xl210"/>
    <w:basedOn w:val="Normal"/>
    <w:rsid w:val="00582BC0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1">
    <w:name w:val="xl211"/>
    <w:basedOn w:val="Normal"/>
    <w:rsid w:val="00582BC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FF0000"/>
      <w:sz w:val="16"/>
      <w:szCs w:val="16"/>
    </w:rPr>
  </w:style>
  <w:style w:type="paragraph" w:customStyle="1" w:styleId="xl212">
    <w:name w:val="xl212"/>
    <w:basedOn w:val="Normal"/>
    <w:rsid w:val="00582BC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Swiss Light YU" w:hAnsi="Swiss Light YU"/>
      <w:color w:val="FF0000"/>
      <w:sz w:val="16"/>
      <w:szCs w:val="16"/>
    </w:rPr>
  </w:style>
  <w:style w:type="paragraph" w:customStyle="1" w:styleId="xl213">
    <w:name w:val="xl213"/>
    <w:basedOn w:val="Normal"/>
    <w:rsid w:val="00582BC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214">
    <w:name w:val="xl214"/>
    <w:basedOn w:val="Normal"/>
    <w:rsid w:val="00582BC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15">
    <w:name w:val="xl215"/>
    <w:basedOn w:val="Normal"/>
    <w:rsid w:val="00582BC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Swiss Light YU" w:hAnsi="Swiss Light YU"/>
      <w:color w:val="FF0000"/>
      <w:sz w:val="16"/>
      <w:szCs w:val="16"/>
    </w:rPr>
  </w:style>
  <w:style w:type="paragraph" w:customStyle="1" w:styleId="xl216">
    <w:name w:val="xl216"/>
    <w:basedOn w:val="Normal"/>
    <w:rsid w:val="00582BC0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Swiss Light YU" w:hAnsi="Swiss Light YU"/>
      <w:color w:val="FF0000"/>
      <w:sz w:val="16"/>
      <w:szCs w:val="16"/>
    </w:rPr>
  </w:style>
  <w:style w:type="paragraph" w:customStyle="1" w:styleId="xl217">
    <w:name w:val="xl217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FF0000"/>
      <w:sz w:val="16"/>
      <w:szCs w:val="16"/>
    </w:rPr>
  </w:style>
  <w:style w:type="paragraph" w:customStyle="1" w:styleId="xl218">
    <w:name w:val="xl218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Swiss Light YU" w:hAnsi="Swiss Light YU"/>
      <w:color w:val="FF0000"/>
      <w:sz w:val="16"/>
      <w:szCs w:val="16"/>
    </w:rPr>
  </w:style>
  <w:style w:type="paragraph" w:customStyle="1" w:styleId="xl219">
    <w:name w:val="xl219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20">
    <w:name w:val="xl220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Swiss Light YU" w:hAnsi="Swiss Light YU"/>
      <w:color w:val="FF0000"/>
      <w:sz w:val="16"/>
      <w:szCs w:val="16"/>
    </w:rPr>
  </w:style>
  <w:style w:type="paragraph" w:customStyle="1" w:styleId="xl221">
    <w:name w:val="xl221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FF0000"/>
      <w:sz w:val="16"/>
      <w:szCs w:val="16"/>
    </w:rPr>
  </w:style>
  <w:style w:type="paragraph" w:customStyle="1" w:styleId="xl222">
    <w:name w:val="xl222"/>
    <w:basedOn w:val="Normal"/>
    <w:rsid w:val="00582BC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Swiss Light YU" w:hAnsi="Swiss Light YU"/>
      <w:color w:val="FF0000"/>
      <w:sz w:val="16"/>
      <w:szCs w:val="16"/>
    </w:rPr>
  </w:style>
  <w:style w:type="paragraph" w:customStyle="1" w:styleId="xl223">
    <w:name w:val="xl223"/>
    <w:basedOn w:val="Normal"/>
    <w:rsid w:val="00582BC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224">
    <w:name w:val="xl224"/>
    <w:basedOn w:val="Normal"/>
    <w:rsid w:val="00582BC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25">
    <w:name w:val="xl225"/>
    <w:basedOn w:val="Normal"/>
    <w:rsid w:val="00582BC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Swiss Light YU" w:hAnsi="Swiss Light YU"/>
      <w:color w:val="FF0000"/>
      <w:sz w:val="16"/>
      <w:szCs w:val="16"/>
    </w:rPr>
  </w:style>
  <w:style w:type="paragraph" w:customStyle="1" w:styleId="xl226">
    <w:name w:val="xl226"/>
    <w:basedOn w:val="Normal"/>
    <w:rsid w:val="00582BC0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</w:pPr>
    <w:rPr>
      <w:rFonts w:ascii="Swiss Light YU" w:hAnsi="Swiss Light YU"/>
      <w:color w:val="FF0000"/>
      <w:sz w:val="16"/>
      <w:szCs w:val="16"/>
    </w:rPr>
  </w:style>
  <w:style w:type="paragraph" w:customStyle="1" w:styleId="xl227">
    <w:name w:val="xl227"/>
    <w:basedOn w:val="Normal"/>
    <w:rsid w:val="00582BC0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228">
    <w:name w:val="xl228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Swiss Light YU" w:hAnsi="Swiss Light YU"/>
      <w:sz w:val="16"/>
      <w:szCs w:val="16"/>
    </w:rPr>
  </w:style>
  <w:style w:type="paragraph" w:customStyle="1" w:styleId="xl229">
    <w:name w:val="xl229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Swiss Light YU" w:hAnsi="Swiss Light YU"/>
      <w:sz w:val="16"/>
      <w:szCs w:val="16"/>
    </w:rPr>
  </w:style>
  <w:style w:type="paragraph" w:customStyle="1" w:styleId="xl230">
    <w:name w:val="xl230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31">
    <w:name w:val="xl231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32">
    <w:name w:val="xl232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33">
    <w:name w:val="xl233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0"/>
      <w:szCs w:val="20"/>
    </w:rPr>
  </w:style>
  <w:style w:type="paragraph" w:customStyle="1" w:styleId="xl234">
    <w:name w:val="xl234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0"/>
      <w:szCs w:val="20"/>
    </w:rPr>
  </w:style>
  <w:style w:type="paragraph" w:customStyle="1" w:styleId="xl235">
    <w:name w:val="xl235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0"/>
      <w:szCs w:val="20"/>
    </w:rPr>
  </w:style>
  <w:style w:type="paragraph" w:customStyle="1" w:styleId="xl236">
    <w:name w:val="xl236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37">
    <w:name w:val="xl237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38">
    <w:name w:val="xl238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39">
    <w:name w:val="xl239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40">
    <w:name w:val="xl240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41">
    <w:name w:val="xl241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42">
    <w:name w:val="xl242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243">
    <w:name w:val="xl243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Swiss Light YU" w:hAnsi="Swiss Light YU"/>
      <w:b/>
      <w:bCs/>
      <w:color w:val="000000"/>
      <w:sz w:val="20"/>
      <w:szCs w:val="20"/>
    </w:rPr>
  </w:style>
  <w:style w:type="paragraph" w:customStyle="1" w:styleId="xl244">
    <w:name w:val="xl244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Swiss Light YU" w:hAnsi="Swiss Light YU"/>
      <w:b/>
      <w:bCs/>
      <w:color w:val="000000"/>
      <w:sz w:val="20"/>
      <w:szCs w:val="20"/>
    </w:rPr>
  </w:style>
  <w:style w:type="paragraph" w:customStyle="1" w:styleId="xl245">
    <w:name w:val="xl245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Swiss Light YU" w:hAnsi="Swiss Light YU"/>
      <w:b/>
      <w:bCs/>
      <w:color w:val="000000"/>
      <w:sz w:val="20"/>
      <w:szCs w:val="20"/>
    </w:rPr>
  </w:style>
  <w:style w:type="paragraph" w:customStyle="1" w:styleId="xl246">
    <w:name w:val="xl246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Swiss Light YU" w:hAnsi="Swiss Light YU"/>
      <w:sz w:val="16"/>
      <w:szCs w:val="16"/>
    </w:rPr>
  </w:style>
  <w:style w:type="paragraph" w:customStyle="1" w:styleId="xl247">
    <w:name w:val="xl247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Swiss Light YU" w:hAnsi="Swiss Light YU"/>
      <w:sz w:val="16"/>
      <w:szCs w:val="16"/>
    </w:rPr>
  </w:style>
  <w:style w:type="paragraph" w:customStyle="1" w:styleId="xl248">
    <w:name w:val="xl248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Swiss Light YU" w:hAnsi="Swiss Light YU"/>
      <w:color w:val="000000"/>
      <w:sz w:val="16"/>
      <w:szCs w:val="16"/>
    </w:rPr>
  </w:style>
  <w:style w:type="paragraph" w:customStyle="1" w:styleId="xl249">
    <w:name w:val="xl249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Swiss Light YU" w:hAnsi="Swiss Light YU"/>
      <w:color w:val="000000"/>
      <w:sz w:val="16"/>
      <w:szCs w:val="16"/>
    </w:rPr>
  </w:style>
  <w:style w:type="paragraph" w:customStyle="1" w:styleId="xl250">
    <w:name w:val="xl250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Swiss Light YU" w:hAnsi="Swiss Light YU"/>
      <w:color w:val="000000"/>
      <w:sz w:val="16"/>
      <w:szCs w:val="16"/>
    </w:rPr>
  </w:style>
  <w:style w:type="paragraph" w:customStyle="1" w:styleId="xl251">
    <w:name w:val="xl251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Swiss Light YU" w:hAnsi="Swiss Light YU"/>
      <w:color w:val="000000"/>
      <w:sz w:val="16"/>
      <w:szCs w:val="16"/>
    </w:rPr>
  </w:style>
  <w:style w:type="paragraph" w:customStyle="1" w:styleId="xl252">
    <w:name w:val="xl252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53">
    <w:name w:val="xl253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54">
    <w:name w:val="xl254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255">
    <w:name w:val="xl255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256">
    <w:name w:val="xl256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257">
    <w:name w:val="xl257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258">
    <w:name w:val="xl258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259">
    <w:name w:val="xl259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260">
    <w:name w:val="xl260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261">
    <w:name w:val="xl261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262">
    <w:name w:val="xl262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Swiss Light YU" w:hAnsi="Swiss Light YU"/>
      <w:sz w:val="16"/>
      <w:szCs w:val="16"/>
    </w:rPr>
  </w:style>
  <w:style w:type="paragraph" w:customStyle="1" w:styleId="xl263">
    <w:name w:val="xl263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Swiss Light YU" w:hAnsi="Swiss Light YU"/>
      <w:sz w:val="16"/>
      <w:szCs w:val="16"/>
    </w:rPr>
  </w:style>
  <w:style w:type="paragraph" w:customStyle="1" w:styleId="xl264">
    <w:name w:val="xl264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Swiss Light YU" w:hAnsi="Swiss Light YU"/>
      <w:sz w:val="16"/>
      <w:szCs w:val="16"/>
    </w:rPr>
  </w:style>
  <w:style w:type="paragraph" w:customStyle="1" w:styleId="xl265">
    <w:name w:val="xl265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Swiss Light YU" w:hAnsi="Swiss Light YU"/>
      <w:sz w:val="16"/>
      <w:szCs w:val="16"/>
    </w:rPr>
  </w:style>
  <w:style w:type="paragraph" w:customStyle="1" w:styleId="xl266">
    <w:name w:val="xl266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Swiss Light YU" w:hAnsi="Swiss Light YU"/>
      <w:sz w:val="16"/>
      <w:szCs w:val="16"/>
    </w:rPr>
  </w:style>
  <w:style w:type="paragraph" w:customStyle="1" w:styleId="xl267">
    <w:name w:val="xl267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Swiss Light YU" w:hAnsi="Swiss Light YU"/>
      <w:sz w:val="16"/>
      <w:szCs w:val="16"/>
    </w:rPr>
  </w:style>
  <w:style w:type="paragraph" w:customStyle="1" w:styleId="xl268">
    <w:name w:val="xl268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16"/>
      <w:szCs w:val="16"/>
    </w:rPr>
  </w:style>
  <w:style w:type="paragraph" w:customStyle="1" w:styleId="xl269">
    <w:name w:val="xl269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16"/>
      <w:szCs w:val="16"/>
    </w:rPr>
  </w:style>
  <w:style w:type="paragraph" w:customStyle="1" w:styleId="xl270">
    <w:name w:val="xl270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71">
    <w:name w:val="xl271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72">
    <w:name w:val="xl272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73">
    <w:name w:val="xl273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74">
    <w:name w:val="xl274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75">
    <w:name w:val="xl275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76">
    <w:name w:val="xl276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77">
    <w:name w:val="xl277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78">
    <w:name w:val="xl278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79">
    <w:name w:val="xl279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80">
    <w:name w:val="xl280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Swiss Light YU" w:hAnsi="Swiss Light YU"/>
      <w:b/>
      <w:bCs/>
      <w:sz w:val="16"/>
      <w:szCs w:val="16"/>
    </w:rPr>
  </w:style>
  <w:style w:type="paragraph" w:customStyle="1" w:styleId="xl281">
    <w:name w:val="xl281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Swiss Light YU" w:hAnsi="Swiss Light YU"/>
      <w:b/>
      <w:bCs/>
      <w:sz w:val="16"/>
      <w:szCs w:val="16"/>
    </w:rPr>
  </w:style>
  <w:style w:type="paragraph" w:customStyle="1" w:styleId="xl282">
    <w:name w:val="xl282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</w:pPr>
    <w:rPr>
      <w:rFonts w:ascii="Swiss Light YU" w:hAnsi="Swiss Light YU"/>
      <w:b/>
      <w:bCs/>
      <w:sz w:val="16"/>
      <w:szCs w:val="16"/>
    </w:rPr>
  </w:style>
  <w:style w:type="paragraph" w:customStyle="1" w:styleId="xl283">
    <w:name w:val="xl283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Swiss Light YU" w:hAnsi="Swiss Light YU"/>
      <w:b/>
      <w:bCs/>
      <w:sz w:val="16"/>
      <w:szCs w:val="16"/>
    </w:rPr>
  </w:style>
  <w:style w:type="paragraph" w:customStyle="1" w:styleId="xl284">
    <w:name w:val="xl284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Swiss Light YU" w:hAnsi="Swiss Light YU"/>
      <w:b/>
      <w:bCs/>
      <w:sz w:val="16"/>
      <w:szCs w:val="16"/>
    </w:rPr>
  </w:style>
  <w:style w:type="paragraph" w:customStyle="1" w:styleId="xl285">
    <w:name w:val="xl285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Swiss Light YU" w:hAnsi="Swiss Light YU"/>
      <w:b/>
      <w:bCs/>
      <w:sz w:val="16"/>
      <w:szCs w:val="16"/>
    </w:rPr>
  </w:style>
  <w:style w:type="paragraph" w:customStyle="1" w:styleId="xl286">
    <w:name w:val="xl286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Swiss Light YU" w:hAnsi="Swiss Light YU"/>
      <w:b/>
      <w:bCs/>
      <w:sz w:val="20"/>
      <w:szCs w:val="20"/>
    </w:rPr>
  </w:style>
  <w:style w:type="paragraph" w:customStyle="1" w:styleId="xl287">
    <w:name w:val="xl287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Swiss Light YU" w:hAnsi="Swiss Light YU"/>
      <w:b/>
      <w:bCs/>
      <w:sz w:val="20"/>
      <w:szCs w:val="20"/>
    </w:rPr>
  </w:style>
  <w:style w:type="paragraph" w:customStyle="1" w:styleId="xl288">
    <w:name w:val="xl288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Swiss Light YU" w:hAnsi="Swiss Light YU"/>
      <w:b/>
      <w:bCs/>
      <w:sz w:val="20"/>
      <w:szCs w:val="20"/>
    </w:rPr>
  </w:style>
  <w:style w:type="paragraph" w:customStyle="1" w:styleId="xl289">
    <w:name w:val="xl289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0"/>
      <w:szCs w:val="20"/>
    </w:rPr>
  </w:style>
  <w:style w:type="paragraph" w:customStyle="1" w:styleId="xl290">
    <w:name w:val="xl290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93">
    <w:name w:val="xl293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94">
    <w:name w:val="xl294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95">
    <w:name w:val="xl295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Swiss Light YU" w:hAnsi="Swiss Light YU"/>
      <w:b/>
      <w:bCs/>
      <w:sz w:val="16"/>
      <w:szCs w:val="16"/>
    </w:rPr>
  </w:style>
  <w:style w:type="paragraph" w:customStyle="1" w:styleId="xl296">
    <w:name w:val="xl296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Swiss Light YU" w:hAnsi="Swiss Light YU"/>
      <w:b/>
      <w:bCs/>
      <w:sz w:val="16"/>
      <w:szCs w:val="16"/>
    </w:rPr>
  </w:style>
  <w:style w:type="paragraph" w:customStyle="1" w:styleId="xl297">
    <w:name w:val="xl297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Swiss Light YU" w:hAnsi="Swiss Light YU"/>
      <w:b/>
      <w:bCs/>
      <w:sz w:val="16"/>
      <w:szCs w:val="16"/>
    </w:rPr>
  </w:style>
  <w:style w:type="paragraph" w:customStyle="1" w:styleId="xl298">
    <w:name w:val="xl298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Swiss Light YU" w:hAnsi="Swiss Light YU"/>
      <w:b/>
      <w:bCs/>
      <w:sz w:val="16"/>
      <w:szCs w:val="16"/>
    </w:rPr>
  </w:style>
  <w:style w:type="paragraph" w:customStyle="1" w:styleId="xl299">
    <w:name w:val="xl299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Swiss Light YU" w:hAnsi="Swiss Light YU"/>
      <w:b/>
      <w:bCs/>
      <w:sz w:val="16"/>
      <w:szCs w:val="16"/>
    </w:rPr>
  </w:style>
  <w:style w:type="paragraph" w:customStyle="1" w:styleId="xl300">
    <w:name w:val="xl300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Swiss Light YU" w:hAnsi="Swiss Light YU"/>
      <w:b/>
      <w:bCs/>
      <w:sz w:val="16"/>
      <w:szCs w:val="16"/>
    </w:rPr>
  </w:style>
  <w:style w:type="paragraph" w:customStyle="1" w:styleId="xl301">
    <w:name w:val="xl301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302">
    <w:name w:val="xl302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303">
    <w:name w:val="xl303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304">
    <w:name w:val="xl304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305">
    <w:name w:val="xl305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306">
    <w:name w:val="xl306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307">
    <w:name w:val="xl307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08">
    <w:name w:val="xl308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09">
    <w:name w:val="xl309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310">
    <w:name w:val="xl310"/>
    <w:basedOn w:val="Normal"/>
    <w:rsid w:val="00582BC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311">
    <w:name w:val="xl311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312">
    <w:name w:val="xl312"/>
    <w:basedOn w:val="Normal"/>
    <w:rsid w:val="00582BC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313">
    <w:name w:val="xl313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314">
    <w:name w:val="xl314"/>
    <w:basedOn w:val="Normal"/>
    <w:rsid w:val="00582BC0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4">
    <w:name w:val="xl104"/>
    <w:basedOn w:val="Normal"/>
    <w:rsid w:val="00582BC0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63">
    <w:name w:val="xl63"/>
    <w:basedOn w:val="Normal"/>
    <w:rsid w:val="00582B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b/>
      <w:bCs/>
      <w:sz w:val="14"/>
      <w:szCs w:val="14"/>
    </w:rPr>
  </w:style>
  <w:style w:type="paragraph" w:customStyle="1" w:styleId="xl64">
    <w:name w:val="xl64"/>
    <w:basedOn w:val="Normal"/>
    <w:rsid w:val="00582BC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b/>
      <w:bCs/>
      <w:sz w:val="14"/>
      <w:szCs w:val="14"/>
    </w:rPr>
  </w:style>
  <w:style w:type="character" w:styleId="Emphasis">
    <w:name w:val="Emphasis"/>
    <w:qFormat/>
    <w:rsid w:val="00582BC0"/>
    <w:rPr>
      <w:i/>
      <w:iCs/>
    </w:rPr>
  </w:style>
  <w:style w:type="table" w:customStyle="1" w:styleId="TableGrid0">
    <w:name w:val="TableGrid"/>
    <w:rsid w:val="00BF65AF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6A0628"/>
    <w:pPr>
      <w:widowControl/>
      <w:autoSpaceDE/>
      <w:autoSpaceDN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7">
    <w:name w:val="font7"/>
    <w:basedOn w:val="Normal"/>
    <w:rsid w:val="006C162D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Normal"/>
    <w:rsid w:val="006C162D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413">
    <w:name w:val="xl413"/>
    <w:basedOn w:val="Normal"/>
    <w:rsid w:val="006C162D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12"/>
      <w:szCs w:val="12"/>
    </w:rPr>
  </w:style>
  <w:style w:type="paragraph" w:customStyle="1" w:styleId="xl414">
    <w:name w:val="xl414"/>
    <w:basedOn w:val="Normal"/>
    <w:rsid w:val="006C162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12"/>
      <w:szCs w:val="12"/>
    </w:rPr>
  </w:style>
  <w:style w:type="paragraph" w:customStyle="1" w:styleId="xl415">
    <w:name w:val="xl415"/>
    <w:basedOn w:val="Normal"/>
    <w:rsid w:val="006C162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416">
    <w:name w:val="xl416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417">
    <w:name w:val="xl417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418">
    <w:name w:val="xl418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419">
    <w:name w:val="xl419"/>
    <w:basedOn w:val="Normal"/>
    <w:rsid w:val="006C16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420">
    <w:name w:val="xl420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421">
    <w:name w:val="xl421"/>
    <w:basedOn w:val="Normal"/>
    <w:rsid w:val="006C16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12"/>
      <w:szCs w:val="12"/>
    </w:rPr>
  </w:style>
  <w:style w:type="paragraph" w:customStyle="1" w:styleId="xl422">
    <w:name w:val="xl422"/>
    <w:basedOn w:val="Normal"/>
    <w:rsid w:val="006C162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12"/>
      <w:szCs w:val="12"/>
    </w:rPr>
  </w:style>
  <w:style w:type="paragraph" w:customStyle="1" w:styleId="xl423">
    <w:name w:val="xl423"/>
    <w:basedOn w:val="Normal"/>
    <w:rsid w:val="006C162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424">
    <w:name w:val="xl424"/>
    <w:basedOn w:val="Normal"/>
    <w:rsid w:val="006C16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425">
    <w:name w:val="xl425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426">
    <w:name w:val="xl426"/>
    <w:basedOn w:val="Normal"/>
    <w:rsid w:val="006C16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12"/>
      <w:szCs w:val="12"/>
    </w:rPr>
  </w:style>
  <w:style w:type="paragraph" w:customStyle="1" w:styleId="xl427">
    <w:name w:val="xl427"/>
    <w:basedOn w:val="Normal"/>
    <w:rsid w:val="006C162D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428">
    <w:name w:val="xl428"/>
    <w:basedOn w:val="Normal"/>
    <w:rsid w:val="006C16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429">
    <w:name w:val="xl429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430">
    <w:name w:val="xl430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431">
    <w:name w:val="xl431"/>
    <w:basedOn w:val="Normal"/>
    <w:rsid w:val="006C16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432">
    <w:name w:val="xl432"/>
    <w:basedOn w:val="Normal"/>
    <w:rsid w:val="006C162D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12"/>
      <w:szCs w:val="12"/>
    </w:rPr>
  </w:style>
  <w:style w:type="paragraph" w:customStyle="1" w:styleId="xl433">
    <w:name w:val="xl433"/>
    <w:basedOn w:val="Normal"/>
    <w:rsid w:val="006C162D"/>
    <w:pPr>
      <w:widowControl/>
      <w:pBdr>
        <w:top w:val="single" w:sz="4" w:space="0" w:color="auto"/>
        <w:bottom w:val="single" w:sz="4" w:space="0" w:color="auto"/>
      </w:pBdr>
      <w:shd w:val="clear" w:color="000000" w:fill="DAEEF3"/>
      <w:autoSpaceDE/>
      <w:autoSpaceDN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434">
    <w:name w:val="xl434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435">
    <w:name w:val="xl435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436">
    <w:name w:val="xl436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12"/>
      <w:szCs w:val="12"/>
    </w:rPr>
  </w:style>
  <w:style w:type="paragraph" w:customStyle="1" w:styleId="xl437">
    <w:name w:val="xl437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438">
    <w:name w:val="xl438"/>
    <w:basedOn w:val="Normal"/>
    <w:rsid w:val="006C162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439">
    <w:name w:val="xl439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440">
    <w:name w:val="xl440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441">
    <w:name w:val="xl441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442">
    <w:name w:val="xl442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443">
    <w:name w:val="xl443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12"/>
      <w:szCs w:val="12"/>
    </w:rPr>
  </w:style>
  <w:style w:type="paragraph" w:customStyle="1" w:styleId="xl444">
    <w:name w:val="xl444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445">
    <w:name w:val="xl445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446">
    <w:name w:val="xl446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447">
    <w:name w:val="xl447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448">
    <w:name w:val="xl448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449">
    <w:name w:val="xl449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12"/>
      <w:szCs w:val="12"/>
    </w:rPr>
  </w:style>
  <w:style w:type="paragraph" w:customStyle="1" w:styleId="xl450">
    <w:name w:val="xl450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451">
    <w:name w:val="xl451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452">
    <w:name w:val="xl452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453">
    <w:name w:val="xl453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12"/>
      <w:szCs w:val="12"/>
    </w:rPr>
  </w:style>
  <w:style w:type="paragraph" w:customStyle="1" w:styleId="xl454">
    <w:name w:val="xl454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i/>
      <w:iCs/>
      <w:sz w:val="12"/>
      <w:szCs w:val="12"/>
    </w:rPr>
  </w:style>
  <w:style w:type="paragraph" w:customStyle="1" w:styleId="xl455">
    <w:name w:val="xl455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456">
    <w:name w:val="xl456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457">
    <w:name w:val="xl457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458">
    <w:name w:val="xl458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12"/>
      <w:szCs w:val="12"/>
    </w:rPr>
  </w:style>
  <w:style w:type="paragraph" w:customStyle="1" w:styleId="xl459">
    <w:name w:val="xl459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sz w:val="12"/>
      <w:szCs w:val="12"/>
    </w:rPr>
  </w:style>
  <w:style w:type="paragraph" w:customStyle="1" w:styleId="xl460">
    <w:name w:val="xl460"/>
    <w:basedOn w:val="Normal"/>
    <w:rsid w:val="006C162D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461">
    <w:name w:val="xl461"/>
    <w:basedOn w:val="Normal"/>
    <w:rsid w:val="006C162D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2"/>
      <w:szCs w:val="12"/>
    </w:rPr>
  </w:style>
  <w:style w:type="paragraph" w:customStyle="1" w:styleId="xl462">
    <w:name w:val="xl462"/>
    <w:basedOn w:val="Normal"/>
    <w:rsid w:val="006C162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463">
    <w:name w:val="xl463"/>
    <w:basedOn w:val="Normal"/>
    <w:rsid w:val="006C162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2"/>
      <w:szCs w:val="12"/>
    </w:rPr>
  </w:style>
  <w:style w:type="paragraph" w:customStyle="1" w:styleId="xl464">
    <w:name w:val="xl464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465">
    <w:name w:val="xl465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2"/>
      <w:szCs w:val="12"/>
    </w:rPr>
  </w:style>
  <w:style w:type="paragraph" w:customStyle="1" w:styleId="xl466">
    <w:name w:val="xl466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467">
    <w:name w:val="xl467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468">
    <w:name w:val="xl468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469">
    <w:name w:val="xl469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470">
    <w:name w:val="xl470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2"/>
      <w:szCs w:val="12"/>
    </w:rPr>
  </w:style>
  <w:style w:type="paragraph" w:customStyle="1" w:styleId="xl471">
    <w:name w:val="xl471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472">
    <w:name w:val="xl472"/>
    <w:basedOn w:val="Normal"/>
    <w:rsid w:val="006C162D"/>
    <w:pPr>
      <w:widowControl/>
      <w:pBdr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473">
    <w:name w:val="xl473"/>
    <w:basedOn w:val="Normal"/>
    <w:rsid w:val="006C162D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2"/>
      <w:szCs w:val="12"/>
    </w:rPr>
  </w:style>
  <w:style w:type="paragraph" w:customStyle="1" w:styleId="xl474">
    <w:name w:val="xl474"/>
    <w:basedOn w:val="Normal"/>
    <w:rsid w:val="006C162D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475">
    <w:name w:val="xl475"/>
    <w:basedOn w:val="Normal"/>
    <w:rsid w:val="006C162D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476">
    <w:name w:val="xl476"/>
    <w:basedOn w:val="Normal"/>
    <w:rsid w:val="006C162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477">
    <w:name w:val="xl477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i/>
      <w:iCs/>
      <w:sz w:val="12"/>
      <w:szCs w:val="12"/>
    </w:rPr>
  </w:style>
  <w:style w:type="paragraph" w:customStyle="1" w:styleId="xl478">
    <w:name w:val="xl478"/>
    <w:basedOn w:val="Normal"/>
    <w:rsid w:val="006C162D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2"/>
      <w:szCs w:val="12"/>
    </w:rPr>
  </w:style>
  <w:style w:type="paragraph" w:customStyle="1" w:styleId="xl479">
    <w:name w:val="xl479"/>
    <w:basedOn w:val="Normal"/>
    <w:rsid w:val="006C162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480">
    <w:name w:val="xl480"/>
    <w:basedOn w:val="Normal"/>
    <w:rsid w:val="006C162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481">
    <w:name w:val="xl481"/>
    <w:basedOn w:val="Normal"/>
    <w:rsid w:val="006C162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482">
    <w:name w:val="xl482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483">
    <w:name w:val="xl483"/>
    <w:basedOn w:val="Normal"/>
    <w:rsid w:val="006C162D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484">
    <w:name w:val="xl484"/>
    <w:basedOn w:val="Normal"/>
    <w:rsid w:val="006C162D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2"/>
      <w:szCs w:val="12"/>
    </w:rPr>
  </w:style>
  <w:style w:type="paragraph" w:customStyle="1" w:styleId="xl485">
    <w:name w:val="xl485"/>
    <w:basedOn w:val="Normal"/>
    <w:rsid w:val="006C162D"/>
    <w:pPr>
      <w:widowControl/>
      <w:pBdr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486">
    <w:name w:val="xl486"/>
    <w:basedOn w:val="Normal"/>
    <w:rsid w:val="006C162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2"/>
      <w:szCs w:val="12"/>
    </w:rPr>
  </w:style>
  <w:style w:type="paragraph" w:customStyle="1" w:styleId="xl487">
    <w:name w:val="xl487"/>
    <w:basedOn w:val="Normal"/>
    <w:rsid w:val="006C162D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488">
    <w:name w:val="xl488"/>
    <w:basedOn w:val="Normal"/>
    <w:rsid w:val="006C162D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2"/>
      <w:szCs w:val="12"/>
    </w:rPr>
  </w:style>
  <w:style w:type="paragraph" w:customStyle="1" w:styleId="xl489">
    <w:name w:val="xl489"/>
    <w:basedOn w:val="Normal"/>
    <w:rsid w:val="006C162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490">
    <w:name w:val="xl490"/>
    <w:basedOn w:val="Normal"/>
    <w:rsid w:val="006C162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491">
    <w:name w:val="xl491"/>
    <w:basedOn w:val="Normal"/>
    <w:rsid w:val="006C162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492">
    <w:name w:val="xl492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i/>
      <w:iCs/>
      <w:sz w:val="12"/>
      <w:szCs w:val="12"/>
    </w:rPr>
  </w:style>
  <w:style w:type="paragraph" w:customStyle="1" w:styleId="xl493">
    <w:name w:val="xl493"/>
    <w:basedOn w:val="Normal"/>
    <w:rsid w:val="006C162D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2"/>
      <w:szCs w:val="12"/>
    </w:rPr>
  </w:style>
  <w:style w:type="paragraph" w:customStyle="1" w:styleId="xl494">
    <w:name w:val="xl494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495">
    <w:name w:val="xl495"/>
    <w:basedOn w:val="Normal"/>
    <w:rsid w:val="006C162D"/>
    <w:pPr>
      <w:widowControl/>
      <w:pBdr>
        <w:left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496">
    <w:name w:val="xl496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497">
    <w:name w:val="xl497"/>
    <w:basedOn w:val="Normal"/>
    <w:rsid w:val="006C16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498">
    <w:name w:val="xl498"/>
    <w:basedOn w:val="Normal"/>
    <w:rsid w:val="006C16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499">
    <w:name w:val="xl499"/>
    <w:basedOn w:val="Normal"/>
    <w:rsid w:val="006C16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500">
    <w:name w:val="xl500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501">
    <w:name w:val="xl501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502">
    <w:name w:val="xl502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503">
    <w:name w:val="xl503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12"/>
      <w:szCs w:val="12"/>
    </w:rPr>
  </w:style>
  <w:style w:type="paragraph" w:customStyle="1" w:styleId="xl504">
    <w:name w:val="xl504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505">
    <w:name w:val="xl505"/>
    <w:basedOn w:val="Normal"/>
    <w:rsid w:val="006C162D"/>
    <w:pPr>
      <w:widowControl/>
      <w:pBdr>
        <w:top w:val="single" w:sz="4" w:space="0" w:color="auto"/>
        <w:bottom w:val="single" w:sz="4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506">
    <w:name w:val="xl506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507">
    <w:name w:val="xl507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508">
    <w:name w:val="xl508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509">
    <w:name w:val="xl509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12"/>
      <w:szCs w:val="12"/>
    </w:rPr>
  </w:style>
  <w:style w:type="paragraph" w:customStyle="1" w:styleId="xl510">
    <w:name w:val="xl510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511">
    <w:name w:val="xl511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512">
    <w:name w:val="xl512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513">
    <w:name w:val="xl513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514">
    <w:name w:val="xl514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12"/>
      <w:szCs w:val="12"/>
    </w:rPr>
  </w:style>
  <w:style w:type="paragraph" w:customStyle="1" w:styleId="xl515">
    <w:name w:val="xl515"/>
    <w:basedOn w:val="Normal"/>
    <w:rsid w:val="006C162D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516">
    <w:name w:val="xl516"/>
    <w:basedOn w:val="Normal"/>
    <w:rsid w:val="006C162D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517">
    <w:name w:val="xl517"/>
    <w:basedOn w:val="Normal"/>
    <w:rsid w:val="006C162D"/>
    <w:pPr>
      <w:widowControl/>
      <w:pBdr>
        <w:top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518">
    <w:name w:val="xl518"/>
    <w:basedOn w:val="Normal"/>
    <w:rsid w:val="006C162D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519">
    <w:name w:val="xl519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520">
    <w:name w:val="xl520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sz w:val="12"/>
      <w:szCs w:val="12"/>
    </w:rPr>
  </w:style>
  <w:style w:type="paragraph" w:customStyle="1" w:styleId="xl521">
    <w:name w:val="xl521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i/>
      <w:iCs/>
      <w:sz w:val="12"/>
      <w:szCs w:val="12"/>
    </w:rPr>
  </w:style>
  <w:style w:type="paragraph" w:customStyle="1" w:styleId="xl522">
    <w:name w:val="xl522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sz w:val="12"/>
      <w:szCs w:val="12"/>
    </w:rPr>
  </w:style>
  <w:style w:type="paragraph" w:customStyle="1" w:styleId="xl523">
    <w:name w:val="xl523"/>
    <w:basedOn w:val="Normal"/>
    <w:rsid w:val="006C162D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524">
    <w:name w:val="xl524"/>
    <w:basedOn w:val="Normal"/>
    <w:rsid w:val="006C162D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525">
    <w:name w:val="xl525"/>
    <w:basedOn w:val="Normal"/>
    <w:rsid w:val="006C162D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526">
    <w:name w:val="xl526"/>
    <w:basedOn w:val="Normal"/>
    <w:rsid w:val="006C162D"/>
    <w:pPr>
      <w:widowControl/>
      <w:pBdr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12"/>
      <w:szCs w:val="12"/>
    </w:rPr>
  </w:style>
  <w:style w:type="paragraph" w:customStyle="1" w:styleId="xl527">
    <w:name w:val="xl527"/>
    <w:basedOn w:val="Normal"/>
    <w:rsid w:val="006C16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528">
    <w:name w:val="xl528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i/>
      <w:iCs/>
      <w:sz w:val="12"/>
      <w:szCs w:val="12"/>
    </w:rPr>
  </w:style>
  <w:style w:type="paragraph" w:customStyle="1" w:styleId="xl529">
    <w:name w:val="xl529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530">
    <w:name w:val="xl530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531">
    <w:name w:val="xl531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532">
    <w:name w:val="xl532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533">
    <w:name w:val="xl533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12"/>
      <w:szCs w:val="12"/>
    </w:rPr>
  </w:style>
  <w:style w:type="paragraph" w:customStyle="1" w:styleId="xl534">
    <w:name w:val="xl534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535">
    <w:name w:val="xl535"/>
    <w:basedOn w:val="Normal"/>
    <w:rsid w:val="006C162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536">
    <w:name w:val="xl536"/>
    <w:basedOn w:val="Normal"/>
    <w:rsid w:val="006C162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537">
    <w:name w:val="xl537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12"/>
      <w:szCs w:val="12"/>
    </w:rPr>
  </w:style>
  <w:style w:type="paragraph" w:customStyle="1" w:styleId="xl538">
    <w:name w:val="xl538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12"/>
      <w:szCs w:val="12"/>
    </w:rPr>
  </w:style>
  <w:style w:type="paragraph" w:customStyle="1" w:styleId="xl539">
    <w:name w:val="xl539"/>
    <w:basedOn w:val="Normal"/>
    <w:rsid w:val="006C162D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540">
    <w:name w:val="xl540"/>
    <w:basedOn w:val="Normal"/>
    <w:rsid w:val="006C16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541">
    <w:name w:val="xl541"/>
    <w:basedOn w:val="Normal"/>
    <w:rsid w:val="006C16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542">
    <w:name w:val="xl542"/>
    <w:basedOn w:val="Normal"/>
    <w:rsid w:val="006C162D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543">
    <w:name w:val="xl543"/>
    <w:basedOn w:val="Normal"/>
    <w:rsid w:val="006C162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544">
    <w:name w:val="xl544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545">
    <w:name w:val="xl545"/>
    <w:basedOn w:val="Normal"/>
    <w:rsid w:val="006C162D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546">
    <w:name w:val="xl546"/>
    <w:basedOn w:val="Normal"/>
    <w:rsid w:val="006C162D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2"/>
      <w:szCs w:val="12"/>
    </w:rPr>
  </w:style>
  <w:style w:type="paragraph" w:customStyle="1" w:styleId="xl547">
    <w:name w:val="xl547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548">
    <w:name w:val="xl548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549">
    <w:name w:val="xl549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textAlignment w:val="top"/>
    </w:pPr>
    <w:rPr>
      <w:b/>
      <w:bCs/>
      <w:sz w:val="12"/>
      <w:szCs w:val="12"/>
    </w:rPr>
  </w:style>
  <w:style w:type="paragraph" w:customStyle="1" w:styleId="xl550">
    <w:name w:val="xl550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551">
    <w:name w:val="xl551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552">
    <w:name w:val="xl552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553">
    <w:name w:val="xl553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12"/>
      <w:szCs w:val="12"/>
    </w:rPr>
  </w:style>
  <w:style w:type="paragraph" w:customStyle="1" w:styleId="xl554">
    <w:name w:val="xl554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555">
    <w:name w:val="xl555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556">
    <w:name w:val="xl556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557">
    <w:name w:val="xl557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558">
    <w:name w:val="xl558"/>
    <w:basedOn w:val="Normal"/>
    <w:rsid w:val="006C162D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2"/>
      <w:szCs w:val="12"/>
    </w:rPr>
  </w:style>
  <w:style w:type="paragraph" w:customStyle="1" w:styleId="xl559">
    <w:name w:val="xl559"/>
    <w:basedOn w:val="Normal"/>
    <w:rsid w:val="006C162D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560">
    <w:name w:val="xl560"/>
    <w:basedOn w:val="Normal"/>
    <w:rsid w:val="006C162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2"/>
      <w:szCs w:val="12"/>
    </w:rPr>
  </w:style>
  <w:style w:type="paragraph" w:customStyle="1" w:styleId="xl561">
    <w:name w:val="xl561"/>
    <w:basedOn w:val="Normal"/>
    <w:rsid w:val="006C162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562">
    <w:name w:val="xl562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563">
    <w:name w:val="xl563"/>
    <w:basedOn w:val="Normal"/>
    <w:rsid w:val="006C162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564">
    <w:name w:val="xl564"/>
    <w:basedOn w:val="Normal"/>
    <w:rsid w:val="006C162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565">
    <w:name w:val="xl565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2"/>
      <w:szCs w:val="12"/>
    </w:rPr>
  </w:style>
  <w:style w:type="paragraph" w:customStyle="1" w:styleId="xl566">
    <w:name w:val="xl566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FFFF"/>
      <w:sz w:val="12"/>
      <w:szCs w:val="12"/>
    </w:rPr>
  </w:style>
  <w:style w:type="paragraph" w:customStyle="1" w:styleId="xl567">
    <w:name w:val="xl567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568">
    <w:name w:val="xl568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569">
    <w:name w:val="xl569"/>
    <w:basedOn w:val="Normal"/>
    <w:rsid w:val="006C16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570">
    <w:name w:val="xl570"/>
    <w:basedOn w:val="Normal"/>
    <w:rsid w:val="006C16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571">
    <w:name w:val="xl571"/>
    <w:basedOn w:val="Normal"/>
    <w:rsid w:val="006C16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572">
    <w:name w:val="xl572"/>
    <w:basedOn w:val="Normal"/>
    <w:rsid w:val="006C162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573">
    <w:name w:val="xl573"/>
    <w:basedOn w:val="Normal"/>
    <w:rsid w:val="006C162D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2"/>
      <w:szCs w:val="12"/>
    </w:rPr>
  </w:style>
  <w:style w:type="paragraph" w:customStyle="1" w:styleId="xl574">
    <w:name w:val="xl574"/>
    <w:basedOn w:val="Normal"/>
    <w:rsid w:val="006C162D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575">
    <w:name w:val="xl575"/>
    <w:basedOn w:val="Normal"/>
    <w:rsid w:val="006C162D"/>
    <w:pPr>
      <w:widowControl/>
      <w:pBdr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576">
    <w:name w:val="xl576"/>
    <w:basedOn w:val="Normal"/>
    <w:rsid w:val="006C162D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577">
    <w:name w:val="xl577"/>
    <w:basedOn w:val="Normal"/>
    <w:rsid w:val="006C162D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578">
    <w:name w:val="xl578"/>
    <w:basedOn w:val="Normal"/>
    <w:rsid w:val="006C162D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579">
    <w:name w:val="xl579"/>
    <w:basedOn w:val="Normal"/>
    <w:rsid w:val="006C162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2"/>
      <w:szCs w:val="12"/>
    </w:rPr>
  </w:style>
  <w:style w:type="paragraph" w:customStyle="1" w:styleId="xl580">
    <w:name w:val="xl580"/>
    <w:basedOn w:val="Normal"/>
    <w:rsid w:val="006C162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581">
    <w:name w:val="xl581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582">
    <w:name w:val="xl582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12"/>
      <w:szCs w:val="12"/>
    </w:rPr>
  </w:style>
  <w:style w:type="paragraph" w:customStyle="1" w:styleId="xl583">
    <w:name w:val="xl583"/>
    <w:basedOn w:val="Normal"/>
    <w:rsid w:val="006C162D"/>
    <w:pPr>
      <w:widowControl/>
      <w:pBdr>
        <w:top w:val="single" w:sz="8" w:space="0" w:color="auto"/>
        <w:bottom w:val="single" w:sz="8" w:space="0" w:color="auto"/>
      </w:pBdr>
      <w:shd w:val="clear" w:color="000000" w:fill="FDE9D9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584">
    <w:name w:val="xl584"/>
    <w:basedOn w:val="Normal"/>
    <w:rsid w:val="006C162D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2"/>
      <w:szCs w:val="12"/>
    </w:rPr>
  </w:style>
  <w:style w:type="paragraph" w:customStyle="1" w:styleId="xl585">
    <w:name w:val="xl585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586">
    <w:name w:val="xl586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587">
    <w:name w:val="xl587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588">
    <w:name w:val="xl588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i/>
      <w:iCs/>
      <w:sz w:val="12"/>
      <w:szCs w:val="12"/>
    </w:rPr>
  </w:style>
  <w:style w:type="paragraph" w:customStyle="1" w:styleId="xl589">
    <w:name w:val="xl589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590">
    <w:name w:val="xl590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591">
    <w:name w:val="xl591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592">
    <w:name w:val="xl592"/>
    <w:basedOn w:val="Normal"/>
    <w:rsid w:val="006C162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593">
    <w:name w:val="xl593"/>
    <w:basedOn w:val="Normal"/>
    <w:rsid w:val="006C162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594">
    <w:name w:val="xl594"/>
    <w:basedOn w:val="Normal"/>
    <w:rsid w:val="006C162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i/>
      <w:iCs/>
      <w:sz w:val="12"/>
      <w:szCs w:val="12"/>
    </w:rPr>
  </w:style>
  <w:style w:type="paragraph" w:customStyle="1" w:styleId="xl595">
    <w:name w:val="xl595"/>
    <w:basedOn w:val="Normal"/>
    <w:rsid w:val="006C16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596">
    <w:name w:val="xl596"/>
    <w:basedOn w:val="Normal"/>
    <w:rsid w:val="006C16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2"/>
      <w:szCs w:val="12"/>
    </w:rPr>
  </w:style>
  <w:style w:type="paragraph" w:customStyle="1" w:styleId="xl597">
    <w:name w:val="xl597"/>
    <w:basedOn w:val="Normal"/>
    <w:rsid w:val="006C162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598">
    <w:name w:val="xl598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textAlignment w:val="center"/>
    </w:pPr>
    <w:rPr>
      <w:i/>
      <w:iCs/>
      <w:sz w:val="12"/>
      <w:szCs w:val="12"/>
    </w:rPr>
  </w:style>
  <w:style w:type="paragraph" w:customStyle="1" w:styleId="xl599">
    <w:name w:val="xl599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right"/>
    </w:pPr>
    <w:rPr>
      <w:sz w:val="12"/>
      <w:szCs w:val="12"/>
    </w:rPr>
  </w:style>
  <w:style w:type="paragraph" w:customStyle="1" w:styleId="xl600">
    <w:name w:val="xl600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</w:pPr>
    <w:rPr>
      <w:sz w:val="12"/>
      <w:szCs w:val="12"/>
    </w:rPr>
  </w:style>
  <w:style w:type="paragraph" w:customStyle="1" w:styleId="xl601">
    <w:name w:val="xl601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i/>
      <w:iCs/>
      <w:sz w:val="12"/>
      <w:szCs w:val="12"/>
    </w:rPr>
  </w:style>
  <w:style w:type="paragraph" w:customStyle="1" w:styleId="xl602">
    <w:name w:val="xl602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12"/>
      <w:szCs w:val="12"/>
    </w:rPr>
  </w:style>
  <w:style w:type="paragraph" w:customStyle="1" w:styleId="xl603">
    <w:name w:val="xl603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12"/>
      <w:szCs w:val="12"/>
    </w:rPr>
  </w:style>
  <w:style w:type="paragraph" w:customStyle="1" w:styleId="xl604">
    <w:name w:val="xl604"/>
    <w:basedOn w:val="Normal"/>
    <w:rsid w:val="006C16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605">
    <w:name w:val="xl605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12"/>
      <w:szCs w:val="12"/>
    </w:rPr>
  </w:style>
  <w:style w:type="paragraph" w:customStyle="1" w:styleId="xl606">
    <w:name w:val="xl606"/>
    <w:basedOn w:val="Normal"/>
    <w:rsid w:val="006C162D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b/>
      <w:bCs/>
      <w:sz w:val="12"/>
      <w:szCs w:val="12"/>
    </w:rPr>
  </w:style>
  <w:style w:type="paragraph" w:customStyle="1" w:styleId="xl607">
    <w:name w:val="xl607"/>
    <w:basedOn w:val="Normal"/>
    <w:rsid w:val="006C162D"/>
    <w:pPr>
      <w:widowControl/>
      <w:shd w:val="clear" w:color="000000" w:fill="FFFFFF"/>
      <w:autoSpaceDE/>
      <w:autoSpaceDN/>
      <w:spacing w:before="100" w:beforeAutospacing="1" w:after="100" w:afterAutospacing="1"/>
    </w:pPr>
    <w:rPr>
      <w:b/>
      <w:bCs/>
      <w:sz w:val="12"/>
      <w:szCs w:val="12"/>
    </w:rPr>
  </w:style>
  <w:style w:type="paragraph" w:customStyle="1" w:styleId="xl608">
    <w:name w:val="xl608"/>
    <w:basedOn w:val="Normal"/>
    <w:rsid w:val="006C162D"/>
    <w:pPr>
      <w:widowControl/>
      <w:shd w:val="clear" w:color="000000" w:fill="FFFFFF"/>
      <w:autoSpaceDE/>
      <w:autoSpaceDN/>
      <w:spacing w:before="100" w:beforeAutospacing="1" w:after="100" w:afterAutospacing="1"/>
    </w:pPr>
    <w:rPr>
      <w:b/>
      <w:bCs/>
      <w:sz w:val="12"/>
      <w:szCs w:val="12"/>
    </w:rPr>
  </w:style>
  <w:style w:type="paragraph" w:customStyle="1" w:styleId="xl609">
    <w:name w:val="xl609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610">
    <w:name w:val="xl610"/>
    <w:basedOn w:val="Normal"/>
    <w:rsid w:val="006C16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611">
    <w:name w:val="xl611"/>
    <w:basedOn w:val="Normal"/>
    <w:rsid w:val="006C16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612">
    <w:name w:val="xl612"/>
    <w:basedOn w:val="Normal"/>
    <w:rsid w:val="006C162D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613">
    <w:name w:val="xl613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color w:val="FFFFFF"/>
      <w:sz w:val="12"/>
      <w:szCs w:val="12"/>
    </w:rPr>
  </w:style>
  <w:style w:type="paragraph" w:customStyle="1" w:styleId="xl614">
    <w:name w:val="xl614"/>
    <w:basedOn w:val="Normal"/>
    <w:rsid w:val="006C16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615">
    <w:name w:val="xl615"/>
    <w:basedOn w:val="Normal"/>
    <w:rsid w:val="006C16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616">
    <w:name w:val="xl616"/>
    <w:basedOn w:val="Normal"/>
    <w:rsid w:val="006C16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617">
    <w:name w:val="xl617"/>
    <w:basedOn w:val="Normal"/>
    <w:rsid w:val="006C16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12"/>
      <w:szCs w:val="12"/>
    </w:rPr>
  </w:style>
  <w:style w:type="paragraph" w:customStyle="1" w:styleId="xl618">
    <w:name w:val="xl618"/>
    <w:basedOn w:val="Normal"/>
    <w:rsid w:val="006C16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619">
    <w:name w:val="xl619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620">
    <w:name w:val="xl620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color w:val="FFFFFF"/>
      <w:sz w:val="12"/>
      <w:szCs w:val="12"/>
    </w:rPr>
  </w:style>
  <w:style w:type="paragraph" w:customStyle="1" w:styleId="xl621">
    <w:name w:val="xl621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622">
    <w:name w:val="xl622"/>
    <w:basedOn w:val="Normal"/>
    <w:rsid w:val="006C16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623">
    <w:name w:val="xl623"/>
    <w:basedOn w:val="Normal"/>
    <w:rsid w:val="006C16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624">
    <w:name w:val="xl624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FFFF"/>
      <w:sz w:val="12"/>
      <w:szCs w:val="12"/>
    </w:rPr>
  </w:style>
  <w:style w:type="paragraph" w:customStyle="1" w:styleId="xl625">
    <w:name w:val="xl625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626">
    <w:name w:val="xl626"/>
    <w:basedOn w:val="Normal"/>
    <w:rsid w:val="006C162D"/>
    <w:pPr>
      <w:widowControl/>
      <w:pBdr>
        <w:top w:val="single" w:sz="8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627">
    <w:name w:val="xl627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628">
    <w:name w:val="xl628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FFFF"/>
      <w:sz w:val="12"/>
      <w:szCs w:val="12"/>
    </w:rPr>
  </w:style>
  <w:style w:type="paragraph" w:customStyle="1" w:styleId="xl629">
    <w:name w:val="xl629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630">
    <w:name w:val="xl630"/>
    <w:basedOn w:val="Normal"/>
    <w:rsid w:val="006C162D"/>
    <w:pPr>
      <w:widowControl/>
      <w:pBdr>
        <w:top w:val="single" w:sz="8" w:space="0" w:color="auto"/>
        <w:bottom w:val="single" w:sz="8" w:space="0" w:color="auto"/>
      </w:pBdr>
      <w:shd w:val="clear" w:color="000000" w:fill="FDE9D9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631">
    <w:name w:val="xl631"/>
    <w:basedOn w:val="Normal"/>
    <w:rsid w:val="006C16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632">
    <w:name w:val="xl632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633">
    <w:name w:val="xl633"/>
    <w:basedOn w:val="Normal"/>
    <w:rsid w:val="006C162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634">
    <w:name w:val="xl634"/>
    <w:basedOn w:val="Normal"/>
    <w:rsid w:val="006C162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635">
    <w:name w:val="xl635"/>
    <w:basedOn w:val="Normal"/>
    <w:rsid w:val="006C162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636">
    <w:name w:val="xl636"/>
    <w:basedOn w:val="Normal"/>
    <w:rsid w:val="006C162D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637">
    <w:name w:val="xl637"/>
    <w:basedOn w:val="Normal"/>
    <w:rsid w:val="006C16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638">
    <w:name w:val="xl638"/>
    <w:basedOn w:val="Normal"/>
    <w:rsid w:val="006C162D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639">
    <w:name w:val="xl639"/>
    <w:basedOn w:val="Normal"/>
    <w:rsid w:val="006C162D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640">
    <w:name w:val="xl640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641">
    <w:name w:val="xl641"/>
    <w:basedOn w:val="Normal"/>
    <w:rsid w:val="006C162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i/>
      <w:iCs/>
      <w:sz w:val="12"/>
      <w:szCs w:val="12"/>
    </w:rPr>
  </w:style>
  <w:style w:type="paragraph" w:customStyle="1" w:styleId="xl642">
    <w:name w:val="xl642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643">
    <w:name w:val="xl643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2"/>
      <w:szCs w:val="12"/>
    </w:rPr>
  </w:style>
  <w:style w:type="paragraph" w:customStyle="1" w:styleId="xl644">
    <w:name w:val="xl644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645">
    <w:name w:val="xl645"/>
    <w:basedOn w:val="Normal"/>
    <w:rsid w:val="006C16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646">
    <w:name w:val="xl646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12"/>
      <w:szCs w:val="12"/>
    </w:rPr>
  </w:style>
  <w:style w:type="paragraph" w:customStyle="1" w:styleId="xl647">
    <w:name w:val="xl647"/>
    <w:basedOn w:val="Normal"/>
    <w:rsid w:val="006C162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12"/>
      <w:szCs w:val="12"/>
    </w:rPr>
  </w:style>
  <w:style w:type="paragraph" w:customStyle="1" w:styleId="xl648">
    <w:name w:val="xl648"/>
    <w:basedOn w:val="Normal"/>
    <w:rsid w:val="006C162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12"/>
      <w:szCs w:val="12"/>
    </w:rPr>
  </w:style>
  <w:style w:type="paragraph" w:customStyle="1" w:styleId="xl649">
    <w:name w:val="xl649"/>
    <w:basedOn w:val="Normal"/>
    <w:rsid w:val="006C16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12"/>
      <w:szCs w:val="12"/>
    </w:rPr>
  </w:style>
  <w:style w:type="paragraph" w:customStyle="1" w:styleId="xl650">
    <w:name w:val="xl650"/>
    <w:basedOn w:val="Normal"/>
    <w:rsid w:val="006C16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12"/>
      <w:szCs w:val="12"/>
    </w:rPr>
  </w:style>
  <w:style w:type="paragraph" w:customStyle="1" w:styleId="xl651">
    <w:name w:val="xl651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i/>
      <w:iCs/>
      <w:sz w:val="12"/>
      <w:szCs w:val="12"/>
    </w:rPr>
  </w:style>
  <w:style w:type="paragraph" w:customStyle="1" w:styleId="xl652">
    <w:name w:val="xl652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12"/>
      <w:szCs w:val="12"/>
    </w:rPr>
  </w:style>
  <w:style w:type="paragraph" w:customStyle="1" w:styleId="xl653">
    <w:name w:val="xl653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12"/>
      <w:szCs w:val="12"/>
    </w:rPr>
  </w:style>
  <w:style w:type="paragraph" w:customStyle="1" w:styleId="xl654">
    <w:name w:val="xl654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12"/>
      <w:szCs w:val="12"/>
    </w:rPr>
  </w:style>
  <w:style w:type="paragraph" w:customStyle="1" w:styleId="xl655">
    <w:name w:val="xl655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12"/>
      <w:szCs w:val="12"/>
    </w:rPr>
  </w:style>
  <w:style w:type="paragraph" w:customStyle="1" w:styleId="xl656">
    <w:name w:val="xl656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12"/>
      <w:szCs w:val="12"/>
    </w:rPr>
  </w:style>
  <w:style w:type="paragraph" w:customStyle="1" w:styleId="xl657">
    <w:name w:val="xl657"/>
    <w:basedOn w:val="Normal"/>
    <w:rsid w:val="006C162D"/>
    <w:pPr>
      <w:widowControl/>
      <w:shd w:val="clear" w:color="000000" w:fill="FFFFFF"/>
      <w:autoSpaceDE/>
      <w:autoSpaceDN/>
      <w:spacing w:before="100" w:beforeAutospacing="1" w:after="100" w:afterAutospacing="1"/>
    </w:pPr>
    <w:rPr>
      <w:b/>
      <w:bCs/>
      <w:sz w:val="12"/>
      <w:szCs w:val="12"/>
    </w:rPr>
  </w:style>
  <w:style w:type="paragraph" w:customStyle="1" w:styleId="xl658">
    <w:name w:val="xl658"/>
    <w:basedOn w:val="Normal"/>
    <w:rsid w:val="006C16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659">
    <w:name w:val="xl659"/>
    <w:basedOn w:val="Normal"/>
    <w:rsid w:val="006C16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660">
    <w:name w:val="xl660"/>
    <w:basedOn w:val="Normal"/>
    <w:rsid w:val="006C16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661">
    <w:name w:val="xl661"/>
    <w:basedOn w:val="Normal"/>
    <w:rsid w:val="006C16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662">
    <w:name w:val="xl662"/>
    <w:basedOn w:val="Normal"/>
    <w:rsid w:val="006C16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12"/>
      <w:szCs w:val="12"/>
    </w:rPr>
  </w:style>
  <w:style w:type="paragraph" w:customStyle="1" w:styleId="xl663">
    <w:name w:val="xl663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664">
    <w:name w:val="xl664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sz w:val="12"/>
      <w:szCs w:val="12"/>
    </w:rPr>
  </w:style>
  <w:style w:type="paragraph" w:customStyle="1" w:styleId="xl665">
    <w:name w:val="xl665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666">
    <w:name w:val="xl666"/>
    <w:basedOn w:val="Normal"/>
    <w:rsid w:val="006C162D"/>
    <w:pPr>
      <w:widowControl/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200" w:firstLine="200"/>
    </w:pPr>
    <w:rPr>
      <w:sz w:val="12"/>
      <w:szCs w:val="12"/>
    </w:rPr>
  </w:style>
  <w:style w:type="paragraph" w:customStyle="1" w:styleId="xl667">
    <w:name w:val="xl667"/>
    <w:basedOn w:val="Normal"/>
    <w:rsid w:val="006C162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668">
    <w:name w:val="xl668"/>
    <w:basedOn w:val="Normal"/>
    <w:rsid w:val="006C162D"/>
    <w:pPr>
      <w:widowControl/>
      <w:autoSpaceDE/>
      <w:autoSpaceDN/>
      <w:spacing w:before="100" w:beforeAutospacing="1" w:after="100" w:afterAutospacing="1"/>
    </w:pPr>
    <w:rPr>
      <w:sz w:val="12"/>
      <w:szCs w:val="12"/>
    </w:rPr>
  </w:style>
  <w:style w:type="paragraph" w:customStyle="1" w:styleId="xl669">
    <w:name w:val="xl669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FFFF"/>
      <w:sz w:val="12"/>
      <w:szCs w:val="12"/>
    </w:rPr>
  </w:style>
  <w:style w:type="paragraph" w:customStyle="1" w:styleId="xl670">
    <w:name w:val="xl670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671">
    <w:name w:val="xl671"/>
    <w:basedOn w:val="Normal"/>
    <w:rsid w:val="006C162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12"/>
      <w:szCs w:val="12"/>
    </w:rPr>
  </w:style>
  <w:style w:type="paragraph" w:customStyle="1" w:styleId="xl672">
    <w:name w:val="xl672"/>
    <w:basedOn w:val="Normal"/>
    <w:rsid w:val="006C162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12"/>
      <w:szCs w:val="12"/>
    </w:rPr>
  </w:style>
  <w:style w:type="paragraph" w:customStyle="1" w:styleId="xl673">
    <w:name w:val="xl673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674">
    <w:name w:val="xl674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675">
    <w:name w:val="xl675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676">
    <w:name w:val="xl676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12"/>
      <w:szCs w:val="12"/>
    </w:rPr>
  </w:style>
  <w:style w:type="paragraph" w:customStyle="1" w:styleId="xl677">
    <w:name w:val="xl677"/>
    <w:basedOn w:val="Normal"/>
    <w:rsid w:val="006C162D"/>
    <w:pPr>
      <w:widowControl/>
      <w:pBdr>
        <w:top w:val="single" w:sz="8" w:space="0" w:color="auto"/>
        <w:bottom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678">
    <w:name w:val="xl678"/>
    <w:basedOn w:val="Normal"/>
    <w:rsid w:val="006C162D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2"/>
      <w:szCs w:val="12"/>
    </w:rPr>
  </w:style>
  <w:style w:type="paragraph" w:customStyle="1" w:styleId="xl679">
    <w:name w:val="xl679"/>
    <w:basedOn w:val="Normal"/>
    <w:rsid w:val="006C162D"/>
    <w:pPr>
      <w:widowControl/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680">
    <w:name w:val="xl680"/>
    <w:basedOn w:val="Normal"/>
    <w:rsid w:val="006C162D"/>
    <w:pPr>
      <w:widowControl/>
      <w:pBdr>
        <w:left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681">
    <w:name w:val="xl681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12"/>
      <w:szCs w:val="12"/>
    </w:rPr>
  </w:style>
  <w:style w:type="paragraph" w:customStyle="1" w:styleId="xl682">
    <w:name w:val="xl682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</w:pPr>
    <w:rPr>
      <w:sz w:val="12"/>
      <w:szCs w:val="12"/>
    </w:rPr>
  </w:style>
  <w:style w:type="paragraph" w:customStyle="1" w:styleId="xl683">
    <w:name w:val="xl683"/>
    <w:basedOn w:val="Normal"/>
    <w:rsid w:val="006C162D"/>
    <w:pPr>
      <w:widowControl/>
      <w:pBdr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12"/>
      <w:szCs w:val="12"/>
    </w:rPr>
  </w:style>
  <w:style w:type="paragraph" w:customStyle="1" w:styleId="xl684">
    <w:name w:val="xl684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685">
    <w:name w:val="xl685"/>
    <w:basedOn w:val="Normal"/>
    <w:rsid w:val="006C162D"/>
    <w:pPr>
      <w:widowControl/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686">
    <w:name w:val="xl686"/>
    <w:basedOn w:val="Normal"/>
    <w:rsid w:val="006C162D"/>
    <w:pPr>
      <w:widowControl/>
      <w:pBdr>
        <w:left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687">
    <w:name w:val="xl687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688">
    <w:name w:val="xl688"/>
    <w:basedOn w:val="Normal"/>
    <w:rsid w:val="006C16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689">
    <w:name w:val="xl689"/>
    <w:basedOn w:val="Normal"/>
    <w:rsid w:val="006C16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690">
    <w:name w:val="xl690"/>
    <w:basedOn w:val="Normal"/>
    <w:rsid w:val="006C162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12"/>
      <w:szCs w:val="12"/>
    </w:rPr>
  </w:style>
  <w:style w:type="paragraph" w:customStyle="1" w:styleId="xl691">
    <w:name w:val="xl691"/>
    <w:basedOn w:val="Normal"/>
    <w:rsid w:val="006C162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692">
    <w:name w:val="xl692"/>
    <w:basedOn w:val="Normal"/>
    <w:rsid w:val="006C162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693">
    <w:name w:val="xl693"/>
    <w:basedOn w:val="Normal"/>
    <w:rsid w:val="006C162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12"/>
      <w:szCs w:val="12"/>
    </w:rPr>
  </w:style>
  <w:style w:type="paragraph" w:customStyle="1" w:styleId="xl694">
    <w:name w:val="xl694"/>
    <w:basedOn w:val="Normal"/>
    <w:rsid w:val="006C162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695">
    <w:name w:val="xl695"/>
    <w:basedOn w:val="Normal"/>
    <w:rsid w:val="006C162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2"/>
      <w:szCs w:val="12"/>
    </w:rPr>
  </w:style>
  <w:style w:type="paragraph" w:customStyle="1" w:styleId="xl696">
    <w:name w:val="xl696"/>
    <w:basedOn w:val="Normal"/>
    <w:rsid w:val="006C162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697">
    <w:name w:val="xl697"/>
    <w:basedOn w:val="Normal"/>
    <w:rsid w:val="006C162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698">
    <w:name w:val="xl698"/>
    <w:basedOn w:val="Normal"/>
    <w:rsid w:val="006C162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12"/>
      <w:szCs w:val="12"/>
    </w:rPr>
  </w:style>
  <w:style w:type="paragraph" w:customStyle="1" w:styleId="xl699">
    <w:name w:val="xl699"/>
    <w:basedOn w:val="Normal"/>
    <w:rsid w:val="006C162D"/>
    <w:pPr>
      <w:widowControl/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AEEF3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700">
    <w:name w:val="xl700"/>
    <w:basedOn w:val="Normal"/>
    <w:rsid w:val="006C162D"/>
    <w:pPr>
      <w:widowControl/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701">
    <w:name w:val="xl701"/>
    <w:basedOn w:val="Normal"/>
    <w:rsid w:val="006C162D"/>
    <w:pPr>
      <w:widowControl/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AEEF3"/>
      <w:autoSpaceDE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sz w:val="12"/>
      <w:szCs w:val="12"/>
    </w:rPr>
  </w:style>
  <w:style w:type="paragraph" w:customStyle="1" w:styleId="xl702">
    <w:name w:val="xl702"/>
    <w:basedOn w:val="Normal"/>
    <w:rsid w:val="006C162D"/>
    <w:pPr>
      <w:widowControl/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12"/>
      <w:szCs w:val="12"/>
    </w:rPr>
  </w:style>
  <w:style w:type="paragraph" w:customStyle="1" w:styleId="xl703">
    <w:name w:val="xl703"/>
    <w:basedOn w:val="Normal"/>
    <w:rsid w:val="006C162D"/>
    <w:pPr>
      <w:widowControl/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DAEEF3"/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2"/>
      <w:szCs w:val="12"/>
    </w:rPr>
  </w:style>
  <w:style w:type="paragraph" w:customStyle="1" w:styleId="xl704">
    <w:name w:val="xl704"/>
    <w:basedOn w:val="Normal"/>
    <w:rsid w:val="006C162D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705">
    <w:name w:val="xl705"/>
    <w:basedOn w:val="Normal"/>
    <w:rsid w:val="006C162D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706">
    <w:name w:val="xl706"/>
    <w:basedOn w:val="Normal"/>
    <w:rsid w:val="006C162D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i/>
      <w:iCs/>
      <w:sz w:val="12"/>
      <w:szCs w:val="12"/>
    </w:rPr>
  </w:style>
  <w:style w:type="paragraph" w:customStyle="1" w:styleId="xl707">
    <w:name w:val="xl707"/>
    <w:basedOn w:val="Normal"/>
    <w:rsid w:val="006C162D"/>
    <w:pPr>
      <w:widowControl/>
      <w:shd w:val="clear" w:color="000000" w:fill="FFFFFF"/>
      <w:autoSpaceDE/>
      <w:autoSpaceDN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708">
    <w:name w:val="xl708"/>
    <w:basedOn w:val="Normal"/>
    <w:rsid w:val="006C162D"/>
    <w:pPr>
      <w:widowControl/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709">
    <w:name w:val="xl709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FFFFFF"/>
      <w:sz w:val="12"/>
      <w:szCs w:val="12"/>
    </w:rPr>
  </w:style>
  <w:style w:type="paragraph" w:customStyle="1" w:styleId="xl710">
    <w:name w:val="xl710"/>
    <w:basedOn w:val="Normal"/>
    <w:rsid w:val="006C162D"/>
    <w:pPr>
      <w:widowControl/>
      <w:shd w:val="clear" w:color="000000" w:fill="FFFFFF"/>
      <w:autoSpaceDE/>
      <w:autoSpaceDN/>
      <w:spacing w:before="100" w:beforeAutospacing="1" w:after="100" w:afterAutospacing="1"/>
      <w:ind w:firstLineChars="100" w:firstLine="100"/>
    </w:pPr>
    <w:rPr>
      <w:sz w:val="12"/>
      <w:szCs w:val="12"/>
    </w:rPr>
  </w:style>
  <w:style w:type="paragraph" w:customStyle="1" w:styleId="xl711">
    <w:name w:val="xl711"/>
    <w:basedOn w:val="Normal"/>
    <w:rsid w:val="006C162D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</w:pPr>
    <w:rPr>
      <w:sz w:val="12"/>
      <w:szCs w:val="12"/>
    </w:rPr>
  </w:style>
  <w:style w:type="paragraph" w:customStyle="1" w:styleId="xl712">
    <w:name w:val="xl712"/>
    <w:basedOn w:val="Normal"/>
    <w:rsid w:val="006C162D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</w:pPr>
    <w:rPr>
      <w:sz w:val="12"/>
      <w:szCs w:val="12"/>
    </w:rPr>
  </w:style>
  <w:style w:type="paragraph" w:customStyle="1" w:styleId="xl713">
    <w:name w:val="xl713"/>
    <w:basedOn w:val="Normal"/>
    <w:rsid w:val="006C162D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</w:pPr>
    <w:rPr>
      <w:i/>
      <w:iCs/>
      <w:sz w:val="12"/>
      <w:szCs w:val="12"/>
    </w:rPr>
  </w:style>
  <w:style w:type="paragraph" w:customStyle="1" w:styleId="xl714">
    <w:name w:val="xl714"/>
    <w:basedOn w:val="Normal"/>
    <w:rsid w:val="006C162D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</w:pPr>
    <w:rPr>
      <w:sz w:val="12"/>
      <w:szCs w:val="12"/>
    </w:rPr>
  </w:style>
  <w:style w:type="paragraph" w:customStyle="1" w:styleId="xl715">
    <w:name w:val="xl715"/>
    <w:basedOn w:val="Normal"/>
    <w:rsid w:val="006C162D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</w:pPr>
    <w:rPr>
      <w:sz w:val="12"/>
      <w:szCs w:val="12"/>
    </w:rPr>
  </w:style>
  <w:style w:type="paragraph" w:customStyle="1" w:styleId="xl716">
    <w:name w:val="xl716"/>
    <w:basedOn w:val="Normal"/>
    <w:rsid w:val="006C162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autoSpaceDE/>
      <w:autoSpaceDN/>
      <w:spacing w:before="100" w:beforeAutospacing="1" w:after="100" w:afterAutospacing="1"/>
      <w:ind w:firstLineChars="100" w:firstLine="100"/>
      <w:jc w:val="right"/>
    </w:pPr>
    <w:rPr>
      <w:sz w:val="12"/>
      <w:szCs w:val="12"/>
    </w:rPr>
  </w:style>
  <w:style w:type="paragraph" w:customStyle="1" w:styleId="1tekst0">
    <w:name w:val="1tekst"/>
    <w:basedOn w:val="Normal"/>
    <w:rsid w:val="00CA03CA"/>
    <w:pPr>
      <w:widowControl/>
      <w:autoSpaceDE/>
      <w:autoSpaceDN/>
      <w:ind w:left="375" w:right="375" w:firstLine="240"/>
      <w:jc w:val="both"/>
    </w:pPr>
    <w:rPr>
      <w:rFonts w:ascii="Arial" w:hAnsi="Arial" w:cs="Arial"/>
      <w:sz w:val="20"/>
      <w:szCs w:val="20"/>
    </w:rPr>
  </w:style>
  <w:style w:type="paragraph" w:customStyle="1" w:styleId="E1">
    <w:name w:val="E1"/>
    <w:basedOn w:val="Normal"/>
    <w:rsid w:val="00CA03CA"/>
    <w:pPr>
      <w:widowControl/>
      <w:numPr>
        <w:numId w:val="2"/>
      </w:numPr>
      <w:autoSpaceDE/>
      <w:autoSpaceDN/>
      <w:spacing w:line="260" w:lineRule="atLeast"/>
      <w:jc w:val="both"/>
    </w:pPr>
    <w:rPr>
      <w:rFonts w:ascii="Arial" w:eastAsia="Calibri" w:hAnsi="Arial" w:cs="Arial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CA03CA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0328C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D83B5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83B5E"/>
    <w:pPr>
      <w:spacing w:after="100"/>
      <w:ind w:left="660"/>
    </w:pPr>
  </w:style>
  <w:style w:type="paragraph" w:customStyle="1" w:styleId="Standard">
    <w:name w:val="Standard"/>
    <w:rsid w:val="00E14493"/>
    <w:pPr>
      <w:widowControl/>
      <w:tabs>
        <w:tab w:val="left" w:pos="720"/>
      </w:tabs>
      <w:suppressAutoHyphens/>
      <w:autoSpaceDE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zh-CN"/>
    </w:rPr>
  </w:style>
  <w:style w:type="numbering" w:customStyle="1" w:styleId="WWNum1">
    <w:name w:val="WWNum1"/>
    <w:basedOn w:val="NoList"/>
    <w:rsid w:val="00E14493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EBAC4-E585-4739-8E4C-134CE5148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Kulaš</dc:creator>
  <cp:keywords/>
  <dc:description/>
  <cp:lastModifiedBy>Ljiljana Ćiprovac</cp:lastModifiedBy>
  <cp:revision>5</cp:revision>
  <cp:lastPrinted>2022-12-19T12:22:00Z</cp:lastPrinted>
  <dcterms:created xsi:type="dcterms:W3CDTF">2023-03-08T12:36:00Z</dcterms:created>
  <dcterms:modified xsi:type="dcterms:W3CDTF">2023-09-05T08:04:00Z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2019-05-20T00:00:00Z</vt:filetime>
  </property>
</Properties>
</file>